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4645617D" w:rsidR="00A9204E" w:rsidRPr="006D7F6F" w:rsidRDefault="006E291A" w:rsidP="00F064A9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Christian</w:t>
      </w:r>
      <w:r w:rsidR="00D63F06">
        <w:rPr>
          <w:rFonts w:ascii="Baskerville Old Face" w:hAnsi="Baskerville Old Face"/>
          <w:b/>
          <w:sz w:val="52"/>
          <w:szCs w:val="52"/>
        </w:rPr>
        <w:t xml:space="preserve"> Accommodation</w:t>
      </w:r>
    </w:p>
    <w:p w14:paraId="3648C20F" w14:textId="1E3F7409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307175">
        <w:rPr>
          <w:rFonts w:ascii="Baskerville Old Face" w:hAnsi="Baskerville Old Face"/>
        </w:rPr>
        <w:t>9</w:t>
      </w:r>
    </w:p>
    <w:p w14:paraId="2DF50952" w14:textId="1DDB4CC3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 xml:space="preserve">1 Corinthians </w:t>
      </w:r>
      <w:r w:rsidR="00307175">
        <w:rPr>
          <w:rFonts w:ascii="Baskerville Old Face" w:hAnsi="Baskerville Old Face"/>
        </w:rPr>
        <w:t>6:1-</w:t>
      </w:r>
      <w:r w:rsidR="001560EF">
        <w:rPr>
          <w:rFonts w:ascii="Baskerville Old Face" w:hAnsi="Baskerville Old Face"/>
        </w:rPr>
        <w:t>20</w:t>
      </w:r>
    </w:p>
    <w:p w14:paraId="29AFFC40" w14:textId="1F8E7261" w:rsidR="00CB60FB" w:rsidRDefault="00CB60FB" w:rsidP="002D19BE">
      <w:pPr>
        <w:pStyle w:val="Sermon"/>
        <w:rPr>
          <w:rFonts w:ascii="Baskerville Old Face" w:hAnsi="Baskerville Old Face"/>
        </w:rPr>
      </w:pPr>
    </w:p>
    <w:p w14:paraId="36C6C6DC" w14:textId="2958E999" w:rsidR="006E291A" w:rsidRPr="00842715" w:rsidRDefault="00842715" w:rsidP="002D19BE">
      <w:pPr>
        <w:pStyle w:val="Sermon"/>
        <w:rPr>
          <w:rFonts w:ascii="Baskerville Old Face" w:hAnsi="Baskerville Old Face"/>
          <w:b/>
        </w:rPr>
      </w:pPr>
      <w:r w:rsidRPr="00842715">
        <w:rPr>
          <w:rFonts w:ascii="Baskerville Old Face" w:hAnsi="Baskerville Old Face"/>
          <w:b/>
        </w:rPr>
        <w:t>Culture of</w:t>
      </w:r>
      <w:r w:rsidR="00E24395" w:rsidRPr="00842715">
        <w:rPr>
          <w:rFonts w:ascii="Baskerville Old Face" w:hAnsi="Baskerville Old Face"/>
          <w:b/>
        </w:rPr>
        <w:t xml:space="preserve"> Accommodation </w:t>
      </w:r>
    </w:p>
    <w:p w14:paraId="300BD8BD" w14:textId="04361E32" w:rsidR="00E24395" w:rsidRDefault="00E24395" w:rsidP="00E24395">
      <w:pPr>
        <w:pStyle w:val="Sermon"/>
        <w:rPr>
          <w:rFonts w:ascii="Baskerville Old Face" w:hAnsi="Baskerville Old Face"/>
        </w:rPr>
      </w:pPr>
    </w:p>
    <w:p w14:paraId="2B310AE7" w14:textId="5E368DF0" w:rsidR="0078249B" w:rsidRDefault="0078249B" w:rsidP="00E24395">
      <w:pPr>
        <w:pStyle w:val="Sermon"/>
        <w:rPr>
          <w:rFonts w:ascii="Baskerville Old Face" w:hAnsi="Baskerville Old Face"/>
        </w:rPr>
      </w:pPr>
    </w:p>
    <w:p w14:paraId="6DF0065A" w14:textId="77777777" w:rsidR="00BA033F" w:rsidRDefault="00BA033F" w:rsidP="00E24395">
      <w:pPr>
        <w:pStyle w:val="Sermon"/>
        <w:rPr>
          <w:rFonts w:ascii="Baskerville Old Face" w:hAnsi="Baskerville Old Face"/>
        </w:rPr>
      </w:pPr>
    </w:p>
    <w:p w14:paraId="7F786397" w14:textId="019C8453" w:rsidR="001247E2" w:rsidRPr="00842715" w:rsidRDefault="001247E2" w:rsidP="00E24395">
      <w:pPr>
        <w:pStyle w:val="Sermon"/>
        <w:rPr>
          <w:rFonts w:ascii="Baskerville Old Face" w:hAnsi="Baskerville Old Face"/>
          <w:b/>
        </w:rPr>
      </w:pPr>
      <w:r w:rsidRPr="00842715">
        <w:rPr>
          <w:rFonts w:ascii="Baskerville Old Face" w:hAnsi="Baskerville Old Face"/>
          <w:b/>
        </w:rPr>
        <w:t>Corinthian</w:t>
      </w:r>
      <w:r w:rsidR="00842715" w:rsidRPr="00842715">
        <w:rPr>
          <w:rFonts w:ascii="Baskerville Old Face" w:hAnsi="Baskerville Old Face"/>
          <w:b/>
        </w:rPr>
        <w:t xml:space="preserve"> </w:t>
      </w:r>
      <w:r w:rsidR="00273E9C">
        <w:rPr>
          <w:rFonts w:ascii="Baskerville Old Face" w:hAnsi="Baskerville Old Face"/>
          <w:b/>
        </w:rPr>
        <w:t>Accommodation</w:t>
      </w:r>
      <w:r w:rsidR="001560EF">
        <w:rPr>
          <w:rFonts w:ascii="Baskerville Old Face" w:hAnsi="Baskerville Old Face"/>
          <w:b/>
        </w:rPr>
        <w:t xml:space="preserve"> (1 Corinthians 5 &amp; 6)</w:t>
      </w:r>
    </w:p>
    <w:p w14:paraId="754BBF05" w14:textId="137C163D" w:rsidR="001247E2" w:rsidRDefault="001247E2" w:rsidP="00E24395">
      <w:pPr>
        <w:pStyle w:val="Sermon"/>
        <w:rPr>
          <w:rFonts w:ascii="Baskerville Old Face" w:hAnsi="Baskerville Old Face"/>
        </w:rPr>
      </w:pPr>
    </w:p>
    <w:p w14:paraId="1A6DDF3B" w14:textId="48D9E4EE" w:rsidR="0078249B" w:rsidRDefault="0078249B" w:rsidP="00E24395">
      <w:pPr>
        <w:pStyle w:val="Sermon"/>
        <w:rPr>
          <w:rFonts w:ascii="Baskerville Old Face" w:hAnsi="Baskerville Old Face"/>
        </w:rPr>
      </w:pPr>
    </w:p>
    <w:p w14:paraId="6A3068EF" w14:textId="77777777" w:rsidR="00BA033F" w:rsidRDefault="00BA033F" w:rsidP="00E24395">
      <w:pPr>
        <w:pStyle w:val="Sermon"/>
        <w:rPr>
          <w:rFonts w:ascii="Baskerville Old Face" w:hAnsi="Baskerville Old Face"/>
        </w:rPr>
      </w:pPr>
    </w:p>
    <w:p w14:paraId="46D28ECC" w14:textId="16BCFFB4" w:rsidR="00C02068" w:rsidRPr="00C02068" w:rsidRDefault="00E24395" w:rsidP="00E24395">
      <w:pPr>
        <w:pStyle w:val="Sermon"/>
        <w:rPr>
          <w:rFonts w:ascii="Baskerville Old Face" w:hAnsi="Baskerville Old Face"/>
          <w:b/>
        </w:rPr>
      </w:pPr>
      <w:r w:rsidRPr="00C02068">
        <w:rPr>
          <w:rFonts w:ascii="Baskerville Old Face" w:hAnsi="Baskerville Old Face"/>
          <w:b/>
        </w:rPr>
        <w:t>Ch</w:t>
      </w:r>
      <w:r w:rsidR="00273E9C" w:rsidRPr="00C02068">
        <w:rPr>
          <w:rFonts w:ascii="Baskerville Old Face" w:hAnsi="Baskerville Old Face"/>
          <w:b/>
        </w:rPr>
        <w:t>ristian</w:t>
      </w:r>
      <w:r w:rsidRPr="00C02068">
        <w:rPr>
          <w:rFonts w:ascii="Baskerville Old Face" w:hAnsi="Baskerville Old Face"/>
          <w:b/>
        </w:rPr>
        <w:t xml:space="preserve"> Accommodat</w:t>
      </w:r>
      <w:r w:rsidR="00273E9C" w:rsidRPr="00C02068">
        <w:rPr>
          <w:rFonts w:ascii="Baskerville Old Face" w:hAnsi="Baskerville Old Face"/>
          <w:b/>
        </w:rPr>
        <w:t>ion</w:t>
      </w:r>
    </w:p>
    <w:p w14:paraId="5A1DDECB" w14:textId="2C30A68E" w:rsidR="007F5141" w:rsidRDefault="007F5141" w:rsidP="007F5141">
      <w:pPr>
        <w:pStyle w:val="Sermon"/>
        <w:rPr>
          <w:rFonts w:ascii="Baskerville Old Face" w:hAnsi="Baskerville Old Face"/>
        </w:rPr>
      </w:pPr>
    </w:p>
    <w:p w14:paraId="617252CD" w14:textId="79DF6BAB" w:rsidR="00BA033F" w:rsidRDefault="00BA033F" w:rsidP="007F5141">
      <w:pPr>
        <w:pStyle w:val="Sermon"/>
        <w:rPr>
          <w:rFonts w:ascii="Baskerville Old Face" w:hAnsi="Baskerville Old Face"/>
        </w:rPr>
      </w:pPr>
    </w:p>
    <w:p w14:paraId="0B32803A" w14:textId="77777777" w:rsidR="00BA033F" w:rsidRDefault="00BA033F" w:rsidP="007F5141">
      <w:pPr>
        <w:pStyle w:val="Sermon"/>
        <w:rPr>
          <w:rFonts w:ascii="Baskerville Old Face" w:hAnsi="Baskerville Old Face"/>
        </w:rPr>
      </w:pPr>
    </w:p>
    <w:p w14:paraId="579ABDD8" w14:textId="29A9AC86" w:rsidR="007F5141" w:rsidRPr="007F5141" w:rsidRDefault="007F5141" w:rsidP="007F5141">
      <w:pPr>
        <w:pStyle w:val="Sermon"/>
        <w:rPr>
          <w:rFonts w:ascii="Baskerville Old Face" w:hAnsi="Baskerville Old Face"/>
          <w:b/>
        </w:rPr>
      </w:pPr>
      <w:r w:rsidRPr="007F5141">
        <w:rPr>
          <w:rFonts w:ascii="Baskerville Old Face" w:hAnsi="Baskerville Old Face"/>
          <w:b/>
        </w:rPr>
        <w:t>Human Perspective</w:t>
      </w:r>
    </w:p>
    <w:p w14:paraId="3B5CC385" w14:textId="2B6DE359" w:rsidR="00BA447C" w:rsidRDefault="00BA447C" w:rsidP="00BA447C">
      <w:pPr>
        <w:pStyle w:val="Sermon"/>
        <w:rPr>
          <w:rFonts w:ascii="Baskerville Old Face" w:hAnsi="Baskerville Old Face"/>
        </w:rPr>
      </w:pPr>
    </w:p>
    <w:p w14:paraId="31B7A29A" w14:textId="6CE5BC8B" w:rsidR="00BA033F" w:rsidRDefault="00BA033F" w:rsidP="00BA447C">
      <w:pPr>
        <w:pStyle w:val="Sermon"/>
        <w:rPr>
          <w:rFonts w:ascii="Baskerville Old Face" w:hAnsi="Baskerville Old Face"/>
        </w:rPr>
      </w:pPr>
    </w:p>
    <w:p w14:paraId="447F0F17" w14:textId="77777777" w:rsidR="00BA033F" w:rsidRDefault="00BA033F" w:rsidP="00BA447C">
      <w:pPr>
        <w:pStyle w:val="Sermon"/>
        <w:rPr>
          <w:rFonts w:ascii="Baskerville Old Face" w:hAnsi="Baskerville Old Face"/>
        </w:rPr>
      </w:pPr>
    </w:p>
    <w:p w14:paraId="70C595DD" w14:textId="762B2E52" w:rsidR="00BA447C" w:rsidRPr="00713F6C" w:rsidRDefault="00BA447C" w:rsidP="00BA447C">
      <w:pPr>
        <w:pStyle w:val="Sermon"/>
        <w:rPr>
          <w:rFonts w:ascii="Baskerville Old Face" w:hAnsi="Baskerville Old Face"/>
          <w:b/>
        </w:rPr>
      </w:pPr>
      <w:r w:rsidRPr="00713F6C">
        <w:rPr>
          <w:rFonts w:ascii="Baskerville Old Face" w:hAnsi="Baskerville Old Face"/>
          <w:b/>
        </w:rPr>
        <w:t>Biblical Perspective</w:t>
      </w:r>
      <w:r w:rsidR="001560EF">
        <w:rPr>
          <w:rFonts w:ascii="Baskerville Old Face" w:hAnsi="Baskerville Old Face"/>
          <w:b/>
        </w:rPr>
        <w:t xml:space="preserve"> (Mark 8:34; Rom. 5:8; Eph. 1:13-14; Heb. 2:17)</w:t>
      </w:r>
    </w:p>
    <w:p w14:paraId="17DB2F63" w14:textId="2F694B49" w:rsidR="00C02068" w:rsidRDefault="00C02068" w:rsidP="002D19BE">
      <w:pPr>
        <w:pStyle w:val="Sermon"/>
        <w:rPr>
          <w:rFonts w:ascii="Baskerville Old Face" w:hAnsi="Baskerville Old Face"/>
        </w:rPr>
      </w:pPr>
    </w:p>
    <w:p w14:paraId="757A084F" w14:textId="659DB8E8" w:rsidR="00BA033F" w:rsidRDefault="00BA033F" w:rsidP="002D19BE">
      <w:pPr>
        <w:pStyle w:val="Sermon"/>
        <w:rPr>
          <w:rFonts w:ascii="Baskerville Old Face" w:hAnsi="Baskerville Old Face"/>
        </w:rPr>
      </w:pPr>
    </w:p>
    <w:p w14:paraId="6ECB8002" w14:textId="77777777" w:rsidR="00BA033F" w:rsidRDefault="00BA033F" w:rsidP="002D19BE">
      <w:pPr>
        <w:pStyle w:val="Sermon"/>
        <w:rPr>
          <w:rFonts w:ascii="Baskerville Old Face" w:hAnsi="Baskerville Old Face"/>
        </w:rPr>
      </w:pPr>
    </w:p>
    <w:p w14:paraId="6967BD8F" w14:textId="0E244200" w:rsidR="00B248F3" w:rsidRPr="0007267B" w:rsidRDefault="00B248F3" w:rsidP="002D19BE">
      <w:pPr>
        <w:pStyle w:val="Sermon"/>
        <w:rPr>
          <w:rFonts w:ascii="Baskerville Old Face" w:hAnsi="Baskerville Old Face"/>
          <w:b/>
        </w:rPr>
      </w:pPr>
      <w:r w:rsidRPr="0007267B">
        <w:rPr>
          <w:rFonts w:ascii="Baskerville Old Face" w:hAnsi="Baskerville Old Face"/>
          <w:b/>
        </w:rPr>
        <w:t>C</w:t>
      </w:r>
      <w:r w:rsidR="00B70763" w:rsidRPr="0007267B">
        <w:rPr>
          <w:rFonts w:ascii="Baskerville Old Face" w:hAnsi="Baskerville Old Face"/>
          <w:b/>
        </w:rPr>
        <w:t>all to Holiness</w:t>
      </w:r>
      <w:r w:rsidR="007F5141">
        <w:rPr>
          <w:rFonts w:ascii="Baskerville Old Face" w:hAnsi="Baskerville Old Face"/>
          <w:b/>
        </w:rPr>
        <w:t xml:space="preserve"> (John 13:34-35, 17:20-21; Eph. 2:8-10)</w:t>
      </w:r>
    </w:p>
    <w:p w14:paraId="337CAF76" w14:textId="0FFAC3DE" w:rsidR="00307175" w:rsidRDefault="00307175" w:rsidP="00DF428E">
      <w:pPr>
        <w:pStyle w:val="Sermon"/>
        <w:rPr>
          <w:rFonts w:ascii="Baskerville Old Face" w:hAnsi="Baskerville Old Face"/>
        </w:rPr>
      </w:pPr>
    </w:p>
    <w:p w14:paraId="2238C7EF" w14:textId="775ADCB6" w:rsidR="00BA033F" w:rsidRDefault="00BA033F" w:rsidP="00DF428E">
      <w:pPr>
        <w:pStyle w:val="Sermon"/>
        <w:rPr>
          <w:rFonts w:ascii="Baskerville Old Face" w:hAnsi="Baskerville Old Face"/>
        </w:rPr>
      </w:pPr>
    </w:p>
    <w:p w14:paraId="73D2177E" w14:textId="77777777" w:rsidR="00BA033F" w:rsidRDefault="00BA033F" w:rsidP="00DF428E">
      <w:pPr>
        <w:pStyle w:val="Sermon"/>
        <w:rPr>
          <w:rFonts w:ascii="Baskerville Old Face" w:hAnsi="Baskerville Old Face"/>
        </w:rPr>
      </w:pPr>
    </w:p>
    <w:p w14:paraId="35746356" w14:textId="7C79E8A7" w:rsidR="001575EC" w:rsidRPr="001575EC" w:rsidRDefault="001575EC" w:rsidP="00DF428E">
      <w:pPr>
        <w:pStyle w:val="Sermon"/>
        <w:rPr>
          <w:rFonts w:ascii="Baskerville Old Face" w:hAnsi="Baskerville Old Face"/>
          <w:b/>
        </w:rPr>
      </w:pPr>
      <w:r w:rsidRPr="001575EC">
        <w:rPr>
          <w:rFonts w:ascii="Baskerville Old Face" w:hAnsi="Baskerville Old Face"/>
          <w:b/>
        </w:rPr>
        <w:t>Honor God</w:t>
      </w:r>
    </w:p>
    <w:p w14:paraId="2656D355" w14:textId="5DDC33D5" w:rsidR="008B5B27" w:rsidRDefault="008B5B27" w:rsidP="000E111F">
      <w:pPr>
        <w:pStyle w:val="Sermon"/>
        <w:rPr>
          <w:rFonts w:ascii="Baskerville Old Face" w:hAnsi="Baskerville Old Face"/>
          <w:b/>
        </w:rPr>
      </w:pPr>
    </w:p>
    <w:p w14:paraId="63BD6458" w14:textId="73BF685F" w:rsidR="00BA033F" w:rsidRDefault="00BA033F" w:rsidP="000E111F">
      <w:pPr>
        <w:pStyle w:val="Sermon"/>
        <w:rPr>
          <w:rFonts w:ascii="Baskerville Old Face" w:hAnsi="Baskerville Old Face"/>
          <w:b/>
        </w:rPr>
      </w:pPr>
    </w:p>
    <w:p w14:paraId="1113EDA4" w14:textId="77777777" w:rsidR="00BA033F" w:rsidRPr="006D7F6F" w:rsidRDefault="00BA033F" w:rsidP="000E111F">
      <w:pPr>
        <w:pStyle w:val="Sermon"/>
        <w:rPr>
          <w:rFonts w:ascii="Baskerville Old Face" w:hAnsi="Baskerville Old Face"/>
          <w:b/>
        </w:rPr>
      </w:pPr>
    </w:p>
    <w:p w14:paraId="2C24C70B" w14:textId="57CA0C43" w:rsidR="00B74CA0" w:rsidRPr="00B74CA0" w:rsidRDefault="000922C8" w:rsidP="00B74CA0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4E3DCC63" w14:textId="3C09B04B" w:rsidR="00830E40" w:rsidRDefault="008A43BA" w:rsidP="00C626C2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In what areas do you tend to expect God or the church to accommodate you?</w:t>
      </w:r>
    </w:p>
    <w:p w14:paraId="3B4B54C3" w14:textId="1F06EE23" w:rsidR="008A43BA" w:rsidRDefault="0083180B" w:rsidP="00C626C2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What is your </w:t>
      </w:r>
      <w:r w:rsidR="00C626C2">
        <w:rPr>
          <w:rFonts w:ascii="Baskerville Old Face" w:hAnsi="Baskerville Old Face"/>
        </w:rPr>
        <w:t>regular routine for practicing repentance?</w:t>
      </w:r>
    </w:p>
    <w:p w14:paraId="67EA772D" w14:textId="53889E26" w:rsidR="00C626C2" w:rsidRDefault="00C626C2" w:rsidP="00C626C2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has Jesus washed, sanctified and justified you from?</w:t>
      </w:r>
    </w:p>
    <w:p w14:paraId="3B27E6EE" w14:textId="0054593C" w:rsidR="00C626C2" w:rsidRDefault="00C626C2" w:rsidP="00C626C2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evidence is there in your life that you are a servant of Jesus?</w:t>
      </w:r>
      <w:bookmarkStart w:id="0" w:name="_GoBack"/>
      <w:bookmarkEnd w:id="0"/>
    </w:p>
    <w:sectPr w:rsidR="00C626C2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64A1E"/>
    <w:multiLevelType w:val="hybridMultilevel"/>
    <w:tmpl w:val="38209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169E"/>
    <w:rsid w:val="00001A49"/>
    <w:rsid w:val="00002D1A"/>
    <w:rsid w:val="000035F1"/>
    <w:rsid w:val="00004DEC"/>
    <w:rsid w:val="00004FB4"/>
    <w:rsid w:val="00005A1F"/>
    <w:rsid w:val="00005E64"/>
    <w:rsid w:val="00007943"/>
    <w:rsid w:val="00007EB3"/>
    <w:rsid w:val="00012710"/>
    <w:rsid w:val="00013144"/>
    <w:rsid w:val="00013C42"/>
    <w:rsid w:val="00015CC2"/>
    <w:rsid w:val="00016E2A"/>
    <w:rsid w:val="0002014A"/>
    <w:rsid w:val="000223AC"/>
    <w:rsid w:val="00022890"/>
    <w:rsid w:val="00024CF1"/>
    <w:rsid w:val="000250A1"/>
    <w:rsid w:val="000259AD"/>
    <w:rsid w:val="00030B2B"/>
    <w:rsid w:val="000347F4"/>
    <w:rsid w:val="00034B3E"/>
    <w:rsid w:val="00037C5E"/>
    <w:rsid w:val="00040652"/>
    <w:rsid w:val="0004148F"/>
    <w:rsid w:val="00042367"/>
    <w:rsid w:val="00043782"/>
    <w:rsid w:val="000460C9"/>
    <w:rsid w:val="000462CA"/>
    <w:rsid w:val="00050277"/>
    <w:rsid w:val="000515CD"/>
    <w:rsid w:val="00051D18"/>
    <w:rsid w:val="00051F51"/>
    <w:rsid w:val="0005380A"/>
    <w:rsid w:val="000545E4"/>
    <w:rsid w:val="00057BC9"/>
    <w:rsid w:val="0006221F"/>
    <w:rsid w:val="0006555E"/>
    <w:rsid w:val="00066638"/>
    <w:rsid w:val="000666DF"/>
    <w:rsid w:val="0006736F"/>
    <w:rsid w:val="00067F9D"/>
    <w:rsid w:val="00070E0F"/>
    <w:rsid w:val="00072623"/>
    <w:rsid w:val="0007267B"/>
    <w:rsid w:val="00077BBA"/>
    <w:rsid w:val="00077BD4"/>
    <w:rsid w:val="00081038"/>
    <w:rsid w:val="0008244A"/>
    <w:rsid w:val="000829D3"/>
    <w:rsid w:val="00083129"/>
    <w:rsid w:val="000865D0"/>
    <w:rsid w:val="000903AE"/>
    <w:rsid w:val="0009059D"/>
    <w:rsid w:val="000905EC"/>
    <w:rsid w:val="0009075F"/>
    <w:rsid w:val="00091346"/>
    <w:rsid w:val="000922C8"/>
    <w:rsid w:val="00094DB3"/>
    <w:rsid w:val="00095563"/>
    <w:rsid w:val="000959D8"/>
    <w:rsid w:val="00096167"/>
    <w:rsid w:val="000A329A"/>
    <w:rsid w:val="000A65F5"/>
    <w:rsid w:val="000A6C6E"/>
    <w:rsid w:val="000A6F0B"/>
    <w:rsid w:val="000B19CC"/>
    <w:rsid w:val="000B24BA"/>
    <w:rsid w:val="000B4904"/>
    <w:rsid w:val="000C059E"/>
    <w:rsid w:val="000C1E4A"/>
    <w:rsid w:val="000C4DC8"/>
    <w:rsid w:val="000C54F4"/>
    <w:rsid w:val="000C558D"/>
    <w:rsid w:val="000D05F5"/>
    <w:rsid w:val="000D3DA6"/>
    <w:rsid w:val="000D7237"/>
    <w:rsid w:val="000E111F"/>
    <w:rsid w:val="000E112A"/>
    <w:rsid w:val="000E1EE9"/>
    <w:rsid w:val="000E4691"/>
    <w:rsid w:val="000E4D4B"/>
    <w:rsid w:val="000E4E55"/>
    <w:rsid w:val="000E50E3"/>
    <w:rsid w:val="000E51E4"/>
    <w:rsid w:val="000E7E77"/>
    <w:rsid w:val="000F10C3"/>
    <w:rsid w:val="000F3A5D"/>
    <w:rsid w:val="000F3EB4"/>
    <w:rsid w:val="000F5CA3"/>
    <w:rsid w:val="000F71A2"/>
    <w:rsid w:val="000F769A"/>
    <w:rsid w:val="00106926"/>
    <w:rsid w:val="0010752A"/>
    <w:rsid w:val="001104BC"/>
    <w:rsid w:val="00111583"/>
    <w:rsid w:val="00112171"/>
    <w:rsid w:val="00112C38"/>
    <w:rsid w:val="00113637"/>
    <w:rsid w:val="001142C1"/>
    <w:rsid w:val="00114891"/>
    <w:rsid w:val="001203FC"/>
    <w:rsid w:val="001214F4"/>
    <w:rsid w:val="001247E2"/>
    <w:rsid w:val="00124A34"/>
    <w:rsid w:val="001276B5"/>
    <w:rsid w:val="0013040E"/>
    <w:rsid w:val="00130607"/>
    <w:rsid w:val="00130C5E"/>
    <w:rsid w:val="001310C8"/>
    <w:rsid w:val="00132D60"/>
    <w:rsid w:val="001334E6"/>
    <w:rsid w:val="00135A12"/>
    <w:rsid w:val="00136A08"/>
    <w:rsid w:val="00141BF8"/>
    <w:rsid w:val="00142C3F"/>
    <w:rsid w:val="00142D9A"/>
    <w:rsid w:val="00143A30"/>
    <w:rsid w:val="001476C0"/>
    <w:rsid w:val="00147E57"/>
    <w:rsid w:val="0015491C"/>
    <w:rsid w:val="00154FE7"/>
    <w:rsid w:val="001560EF"/>
    <w:rsid w:val="00156A07"/>
    <w:rsid w:val="001575EC"/>
    <w:rsid w:val="00160C17"/>
    <w:rsid w:val="001646AA"/>
    <w:rsid w:val="00164C53"/>
    <w:rsid w:val="00165121"/>
    <w:rsid w:val="001658AF"/>
    <w:rsid w:val="00172C54"/>
    <w:rsid w:val="0017454F"/>
    <w:rsid w:val="00175621"/>
    <w:rsid w:val="001764BA"/>
    <w:rsid w:val="00176999"/>
    <w:rsid w:val="00180265"/>
    <w:rsid w:val="0018066F"/>
    <w:rsid w:val="00185AE9"/>
    <w:rsid w:val="001864F8"/>
    <w:rsid w:val="0018656D"/>
    <w:rsid w:val="001868E4"/>
    <w:rsid w:val="00186B1A"/>
    <w:rsid w:val="001870C5"/>
    <w:rsid w:val="0019090B"/>
    <w:rsid w:val="00193CC3"/>
    <w:rsid w:val="001951CC"/>
    <w:rsid w:val="00195759"/>
    <w:rsid w:val="001A116C"/>
    <w:rsid w:val="001A1A05"/>
    <w:rsid w:val="001A5A60"/>
    <w:rsid w:val="001A67B6"/>
    <w:rsid w:val="001A7355"/>
    <w:rsid w:val="001B054E"/>
    <w:rsid w:val="001B656C"/>
    <w:rsid w:val="001B6A11"/>
    <w:rsid w:val="001C0769"/>
    <w:rsid w:val="001C204E"/>
    <w:rsid w:val="001C33F5"/>
    <w:rsid w:val="001C3635"/>
    <w:rsid w:val="001C36E5"/>
    <w:rsid w:val="001C3B2A"/>
    <w:rsid w:val="001C5531"/>
    <w:rsid w:val="001C6713"/>
    <w:rsid w:val="001C67B2"/>
    <w:rsid w:val="001C777E"/>
    <w:rsid w:val="001C7A43"/>
    <w:rsid w:val="001D055F"/>
    <w:rsid w:val="001D11A5"/>
    <w:rsid w:val="001D182F"/>
    <w:rsid w:val="001D27E2"/>
    <w:rsid w:val="001D4432"/>
    <w:rsid w:val="001D6B39"/>
    <w:rsid w:val="001E0168"/>
    <w:rsid w:val="001E5F44"/>
    <w:rsid w:val="001E6684"/>
    <w:rsid w:val="001F1627"/>
    <w:rsid w:val="001F3924"/>
    <w:rsid w:val="001F3D7C"/>
    <w:rsid w:val="001F52E1"/>
    <w:rsid w:val="001F6077"/>
    <w:rsid w:val="00200B29"/>
    <w:rsid w:val="002011B5"/>
    <w:rsid w:val="0020658B"/>
    <w:rsid w:val="00207C25"/>
    <w:rsid w:val="00213B15"/>
    <w:rsid w:val="002154BB"/>
    <w:rsid w:val="00216ADD"/>
    <w:rsid w:val="0022232E"/>
    <w:rsid w:val="002259B1"/>
    <w:rsid w:val="0023027C"/>
    <w:rsid w:val="00231DFC"/>
    <w:rsid w:val="002332BD"/>
    <w:rsid w:val="00234ED1"/>
    <w:rsid w:val="002416F7"/>
    <w:rsid w:val="00241F9C"/>
    <w:rsid w:val="00242F5B"/>
    <w:rsid w:val="00243F37"/>
    <w:rsid w:val="00244269"/>
    <w:rsid w:val="0024550A"/>
    <w:rsid w:val="0024610D"/>
    <w:rsid w:val="0024681E"/>
    <w:rsid w:val="00247F87"/>
    <w:rsid w:val="00250B4A"/>
    <w:rsid w:val="00251F83"/>
    <w:rsid w:val="0025307D"/>
    <w:rsid w:val="00255A73"/>
    <w:rsid w:val="0026387C"/>
    <w:rsid w:val="0026422C"/>
    <w:rsid w:val="002642F4"/>
    <w:rsid w:val="00267A80"/>
    <w:rsid w:val="00273E9C"/>
    <w:rsid w:val="002748F5"/>
    <w:rsid w:val="00276632"/>
    <w:rsid w:val="002766E3"/>
    <w:rsid w:val="00280A8D"/>
    <w:rsid w:val="00281376"/>
    <w:rsid w:val="00283582"/>
    <w:rsid w:val="002851CA"/>
    <w:rsid w:val="002867BA"/>
    <w:rsid w:val="002867EF"/>
    <w:rsid w:val="00291D02"/>
    <w:rsid w:val="0029303C"/>
    <w:rsid w:val="00293FCE"/>
    <w:rsid w:val="002A03A8"/>
    <w:rsid w:val="002A6BA5"/>
    <w:rsid w:val="002B044C"/>
    <w:rsid w:val="002B23E7"/>
    <w:rsid w:val="002B2B6D"/>
    <w:rsid w:val="002B3A01"/>
    <w:rsid w:val="002B5F00"/>
    <w:rsid w:val="002B691A"/>
    <w:rsid w:val="002B753A"/>
    <w:rsid w:val="002B7577"/>
    <w:rsid w:val="002D1202"/>
    <w:rsid w:val="002D19BE"/>
    <w:rsid w:val="002D216B"/>
    <w:rsid w:val="002E064D"/>
    <w:rsid w:val="002E242A"/>
    <w:rsid w:val="002E2460"/>
    <w:rsid w:val="002E4701"/>
    <w:rsid w:val="002E560B"/>
    <w:rsid w:val="002F0AE3"/>
    <w:rsid w:val="002F2ACF"/>
    <w:rsid w:val="002F2CD0"/>
    <w:rsid w:val="002F3391"/>
    <w:rsid w:val="002F393B"/>
    <w:rsid w:val="002F5401"/>
    <w:rsid w:val="00300F2E"/>
    <w:rsid w:val="00303D3F"/>
    <w:rsid w:val="00305A94"/>
    <w:rsid w:val="00307175"/>
    <w:rsid w:val="00310791"/>
    <w:rsid w:val="003119F8"/>
    <w:rsid w:val="003125D4"/>
    <w:rsid w:val="0031344F"/>
    <w:rsid w:val="00317F90"/>
    <w:rsid w:val="00321BCA"/>
    <w:rsid w:val="00321CE6"/>
    <w:rsid w:val="00323998"/>
    <w:rsid w:val="00324A9C"/>
    <w:rsid w:val="00324E95"/>
    <w:rsid w:val="003259F3"/>
    <w:rsid w:val="00331C1B"/>
    <w:rsid w:val="00335469"/>
    <w:rsid w:val="00343A2D"/>
    <w:rsid w:val="003440B4"/>
    <w:rsid w:val="0034490E"/>
    <w:rsid w:val="00345227"/>
    <w:rsid w:val="00350176"/>
    <w:rsid w:val="00351AB6"/>
    <w:rsid w:val="00353370"/>
    <w:rsid w:val="00354C7D"/>
    <w:rsid w:val="003609C9"/>
    <w:rsid w:val="003616DC"/>
    <w:rsid w:val="00364EAD"/>
    <w:rsid w:val="003718A9"/>
    <w:rsid w:val="0037190F"/>
    <w:rsid w:val="00372C46"/>
    <w:rsid w:val="00373054"/>
    <w:rsid w:val="0037730B"/>
    <w:rsid w:val="003805B7"/>
    <w:rsid w:val="0038289F"/>
    <w:rsid w:val="00384C4F"/>
    <w:rsid w:val="0038532A"/>
    <w:rsid w:val="003916E3"/>
    <w:rsid w:val="00392A81"/>
    <w:rsid w:val="00394F7D"/>
    <w:rsid w:val="003975EB"/>
    <w:rsid w:val="003A09A5"/>
    <w:rsid w:val="003A2895"/>
    <w:rsid w:val="003A2D32"/>
    <w:rsid w:val="003A475A"/>
    <w:rsid w:val="003A5B73"/>
    <w:rsid w:val="003A6FDC"/>
    <w:rsid w:val="003B05F2"/>
    <w:rsid w:val="003B07DC"/>
    <w:rsid w:val="003B0867"/>
    <w:rsid w:val="003B1349"/>
    <w:rsid w:val="003B13D6"/>
    <w:rsid w:val="003B57F8"/>
    <w:rsid w:val="003B60A8"/>
    <w:rsid w:val="003B6B74"/>
    <w:rsid w:val="003B7897"/>
    <w:rsid w:val="003C08B4"/>
    <w:rsid w:val="003C392A"/>
    <w:rsid w:val="003C49CD"/>
    <w:rsid w:val="003C7C49"/>
    <w:rsid w:val="003D2773"/>
    <w:rsid w:val="003D410F"/>
    <w:rsid w:val="003D65EE"/>
    <w:rsid w:val="003D75BC"/>
    <w:rsid w:val="003E1003"/>
    <w:rsid w:val="003E18A0"/>
    <w:rsid w:val="003E5F6D"/>
    <w:rsid w:val="003E6B70"/>
    <w:rsid w:val="003F2043"/>
    <w:rsid w:val="003F3923"/>
    <w:rsid w:val="003F69BB"/>
    <w:rsid w:val="003F7896"/>
    <w:rsid w:val="0040612B"/>
    <w:rsid w:val="00406508"/>
    <w:rsid w:val="00411824"/>
    <w:rsid w:val="00414FDF"/>
    <w:rsid w:val="004173C5"/>
    <w:rsid w:val="0042537C"/>
    <w:rsid w:val="00427DA1"/>
    <w:rsid w:val="004324CF"/>
    <w:rsid w:val="004358A1"/>
    <w:rsid w:val="00450914"/>
    <w:rsid w:val="0045276E"/>
    <w:rsid w:val="00455DB3"/>
    <w:rsid w:val="0045652D"/>
    <w:rsid w:val="004575A0"/>
    <w:rsid w:val="00460AE8"/>
    <w:rsid w:val="004627D9"/>
    <w:rsid w:val="00462F4A"/>
    <w:rsid w:val="00463F7C"/>
    <w:rsid w:val="00465814"/>
    <w:rsid w:val="00467E8C"/>
    <w:rsid w:val="004746EB"/>
    <w:rsid w:val="00475073"/>
    <w:rsid w:val="0047603B"/>
    <w:rsid w:val="004761D0"/>
    <w:rsid w:val="0048015B"/>
    <w:rsid w:val="0048112B"/>
    <w:rsid w:val="00484FC5"/>
    <w:rsid w:val="0048613E"/>
    <w:rsid w:val="00486C0D"/>
    <w:rsid w:val="00486C49"/>
    <w:rsid w:val="00491112"/>
    <w:rsid w:val="004950E9"/>
    <w:rsid w:val="0049694E"/>
    <w:rsid w:val="00496A2E"/>
    <w:rsid w:val="004974B7"/>
    <w:rsid w:val="0049772D"/>
    <w:rsid w:val="004A1248"/>
    <w:rsid w:val="004A207E"/>
    <w:rsid w:val="004A3432"/>
    <w:rsid w:val="004A3752"/>
    <w:rsid w:val="004A3FF4"/>
    <w:rsid w:val="004A40A7"/>
    <w:rsid w:val="004A45D4"/>
    <w:rsid w:val="004A4F45"/>
    <w:rsid w:val="004A6906"/>
    <w:rsid w:val="004A76D7"/>
    <w:rsid w:val="004B1265"/>
    <w:rsid w:val="004B22CF"/>
    <w:rsid w:val="004B505C"/>
    <w:rsid w:val="004B5BB2"/>
    <w:rsid w:val="004C1C20"/>
    <w:rsid w:val="004C559B"/>
    <w:rsid w:val="004C6357"/>
    <w:rsid w:val="004C6B7D"/>
    <w:rsid w:val="004D09C3"/>
    <w:rsid w:val="004D0FAB"/>
    <w:rsid w:val="004D3305"/>
    <w:rsid w:val="004D63A3"/>
    <w:rsid w:val="004E07FC"/>
    <w:rsid w:val="004E547A"/>
    <w:rsid w:val="004E7C38"/>
    <w:rsid w:val="004F2A20"/>
    <w:rsid w:val="004F2A36"/>
    <w:rsid w:val="004F397B"/>
    <w:rsid w:val="004F3C66"/>
    <w:rsid w:val="004F41AA"/>
    <w:rsid w:val="004F5567"/>
    <w:rsid w:val="004F5E2F"/>
    <w:rsid w:val="004F6F74"/>
    <w:rsid w:val="00502B25"/>
    <w:rsid w:val="0050426C"/>
    <w:rsid w:val="00505800"/>
    <w:rsid w:val="00506878"/>
    <w:rsid w:val="00515B17"/>
    <w:rsid w:val="0051756B"/>
    <w:rsid w:val="00517DC4"/>
    <w:rsid w:val="00520E58"/>
    <w:rsid w:val="00523C89"/>
    <w:rsid w:val="005246E4"/>
    <w:rsid w:val="00526DEE"/>
    <w:rsid w:val="0053277E"/>
    <w:rsid w:val="00533409"/>
    <w:rsid w:val="005343AD"/>
    <w:rsid w:val="00534B33"/>
    <w:rsid w:val="005369DA"/>
    <w:rsid w:val="00537D02"/>
    <w:rsid w:val="00537EA6"/>
    <w:rsid w:val="00537FCA"/>
    <w:rsid w:val="0054221F"/>
    <w:rsid w:val="00542A30"/>
    <w:rsid w:val="00544E9E"/>
    <w:rsid w:val="0055132A"/>
    <w:rsid w:val="005539F4"/>
    <w:rsid w:val="00557275"/>
    <w:rsid w:val="00562F7F"/>
    <w:rsid w:val="005659E4"/>
    <w:rsid w:val="00565DD1"/>
    <w:rsid w:val="005717FC"/>
    <w:rsid w:val="00572B04"/>
    <w:rsid w:val="0057303E"/>
    <w:rsid w:val="00573B19"/>
    <w:rsid w:val="0057542A"/>
    <w:rsid w:val="0057693E"/>
    <w:rsid w:val="005769CB"/>
    <w:rsid w:val="005840AA"/>
    <w:rsid w:val="00584AED"/>
    <w:rsid w:val="00585504"/>
    <w:rsid w:val="0059678E"/>
    <w:rsid w:val="00596EB9"/>
    <w:rsid w:val="005A0223"/>
    <w:rsid w:val="005A715D"/>
    <w:rsid w:val="005A7767"/>
    <w:rsid w:val="005A77E0"/>
    <w:rsid w:val="005A7F19"/>
    <w:rsid w:val="005C0116"/>
    <w:rsid w:val="005C1A05"/>
    <w:rsid w:val="005C2A6A"/>
    <w:rsid w:val="005C302A"/>
    <w:rsid w:val="005C52C4"/>
    <w:rsid w:val="005C6962"/>
    <w:rsid w:val="005C7987"/>
    <w:rsid w:val="005D0DCB"/>
    <w:rsid w:val="005D0E1B"/>
    <w:rsid w:val="005D428D"/>
    <w:rsid w:val="005D503D"/>
    <w:rsid w:val="005D54CE"/>
    <w:rsid w:val="005D5D02"/>
    <w:rsid w:val="005D6279"/>
    <w:rsid w:val="005D7F1B"/>
    <w:rsid w:val="005E3E9E"/>
    <w:rsid w:val="005E4D2B"/>
    <w:rsid w:val="005E57F5"/>
    <w:rsid w:val="005E5C7F"/>
    <w:rsid w:val="005F3283"/>
    <w:rsid w:val="005F56D7"/>
    <w:rsid w:val="005F790E"/>
    <w:rsid w:val="0060096A"/>
    <w:rsid w:val="006025AE"/>
    <w:rsid w:val="00602F02"/>
    <w:rsid w:val="00614B52"/>
    <w:rsid w:val="00616077"/>
    <w:rsid w:val="00620A89"/>
    <w:rsid w:val="00624FAF"/>
    <w:rsid w:val="00625106"/>
    <w:rsid w:val="00626664"/>
    <w:rsid w:val="00626738"/>
    <w:rsid w:val="00627089"/>
    <w:rsid w:val="00627F6F"/>
    <w:rsid w:val="00640006"/>
    <w:rsid w:val="00640BCB"/>
    <w:rsid w:val="00645252"/>
    <w:rsid w:val="00646BDE"/>
    <w:rsid w:val="006516A7"/>
    <w:rsid w:val="00655AE0"/>
    <w:rsid w:val="00655B03"/>
    <w:rsid w:val="00657F3C"/>
    <w:rsid w:val="00661889"/>
    <w:rsid w:val="006627E4"/>
    <w:rsid w:val="00662F18"/>
    <w:rsid w:val="0066433A"/>
    <w:rsid w:val="00666DEA"/>
    <w:rsid w:val="00666E4F"/>
    <w:rsid w:val="006706CC"/>
    <w:rsid w:val="0067687C"/>
    <w:rsid w:val="0068323A"/>
    <w:rsid w:val="00685427"/>
    <w:rsid w:val="00691372"/>
    <w:rsid w:val="00693135"/>
    <w:rsid w:val="006954A6"/>
    <w:rsid w:val="0069580E"/>
    <w:rsid w:val="00696C53"/>
    <w:rsid w:val="006A1BBF"/>
    <w:rsid w:val="006A1E75"/>
    <w:rsid w:val="006A270D"/>
    <w:rsid w:val="006A4C90"/>
    <w:rsid w:val="006A5871"/>
    <w:rsid w:val="006B0149"/>
    <w:rsid w:val="006B22F8"/>
    <w:rsid w:val="006B2F67"/>
    <w:rsid w:val="006B4725"/>
    <w:rsid w:val="006B4A35"/>
    <w:rsid w:val="006B57E7"/>
    <w:rsid w:val="006B6325"/>
    <w:rsid w:val="006C062C"/>
    <w:rsid w:val="006C1597"/>
    <w:rsid w:val="006C16E8"/>
    <w:rsid w:val="006C1717"/>
    <w:rsid w:val="006C2132"/>
    <w:rsid w:val="006C2C8D"/>
    <w:rsid w:val="006C36A2"/>
    <w:rsid w:val="006C46F5"/>
    <w:rsid w:val="006C609C"/>
    <w:rsid w:val="006D1E2D"/>
    <w:rsid w:val="006D2691"/>
    <w:rsid w:val="006D3D74"/>
    <w:rsid w:val="006D40D7"/>
    <w:rsid w:val="006D4146"/>
    <w:rsid w:val="006D46BF"/>
    <w:rsid w:val="006D692B"/>
    <w:rsid w:val="006D7F6F"/>
    <w:rsid w:val="006E291A"/>
    <w:rsid w:val="006E36AA"/>
    <w:rsid w:val="006E6F05"/>
    <w:rsid w:val="006F3170"/>
    <w:rsid w:val="00700512"/>
    <w:rsid w:val="00702496"/>
    <w:rsid w:val="00704111"/>
    <w:rsid w:val="00707DB6"/>
    <w:rsid w:val="00712546"/>
    <w:rsid w:val="00713F6C"/>
    <w:rsid w:val="007145AF"/>
    <w:rsid w:val="0071557D"/>
    <w:rsid w:val="00716FB7"/>
    <w:rsid w:val="00720BCF"/>
    <w:rsid w:val="007224CB"/>
    <w:rsid w:val="0072337B"/>
    <w:rsid w:val="00723604"/>
    <w:rsid w:val="0072604C"/>
    <w:rsid w:val="00732016"/>
    <w:rsid w:val="00734734"/>
    <w:rsid w:val="00734B6F"/>
    <w:rsid w:val="00734FC5"/>
    <w:rsid w:val="007420A0"/>
    <w:rsid w:val="007452F0"/>
    <w:rsid w:val="007461B2"/>
    <w:rsid w:val="00746F83"/>
    <w:rsid w:val="00747A4E"/>
    <w:rsid w:val="00756236"/>
    <w:rsid w:val="007568D3"/>
    <w:rsid w:val="007570E7"/>
    <w:rsid w:val="0076098B"/>
    <w:rsid w:val="00761187"/>
    <w:rsid w:val="007617AA"/>
    <w:rsid w:val="00762203"/>
    <w:rsid w:val="00762FF6"/>
    <w:rsid w:val="0077292D"/>
    <w:rsid w:val="00773213"/>
    <w:rsid w:val="0077448E"/>
    <w:rsid w:val="007749BA"/>
    <w:rsid w:val="00775F7D"/>
    <w:rsid w:val="007760B3"/>
    <w:rsid w:val="007760EB"/>
    <w:rsid w:val="0078249B"/>
    <w:rsid w:val="00782D25"/>
    <w:rsid w:val="00784E96"/>
    <w:rsid w:val="0078546E"/>
    <w:rsid w:val="007864AB"/>
    <w:rsid w:val="00786908"/>
    <w:rsid w:val="00790904"/>
    <w:rsid w:val="007913F2"/>
    <w:rsid w:val="00791F41"/>
    <w:rsid w:val="007957F7"/>
    <w:rsid w:val="00795CBE"/>
    <w:rsid w:val="007A12A9"/>
    <w:rsid w:val="007A365B"/>
    <w:rsid w:val="007A56F1"/>
    <w:rsid w:val="007A7ACD"/>
    <w:rsid w:val="007B3969"/>
    <w:rsid w:val="007B6264"/>
    <w:rsid w:val="007B7C7C"/>
    <w:rsid w:val="007C4985"/>
    <w:rsid w:val="007C4DE8"/>
    <w:rsid w:val="007C5DA2"/>
    <w:rsid w:val="007C609C"/>
    <w:rsid w:val="007C6604"/>
    <w:rsid w:val="007C70B8"/>
    <w:rsid w:val="007D01C2"/>
    <w:rsid w:val="007D2888"/>
    <w:rsid w:val="007D2A6B"/>
    <w:rsid w:val="007D33D1"/>
    <w:rsid w:val="007D55AB"/>
    <w:rsid w:val="007E0FE5"/>
    <w:rsid w:val="007E13A7"/>
    <w:rsid w:val="007E17A0"/>
    <w:rsid w:val="007E1D3C"/>
    <w:rsid w:val="007E2258"/>
    <w:rsid w:val="007E3ECB"/>
    <w:rsid w:val="007E7540"/>
    <w:rsid w:val="007F09D3"/>
    <w:rsid w:val="007F22E3"/>
    <w:rsid w:val="007F241A"/>
    <w:rsid w:val="007F29F8"/>
    <w:rsid w:val="007F32BA"/>
    <w:rsid w:val="007F344E"/>
    <w:rsid w:val="007F3A4C"/>
    <w:rsid w:val="007F406F"/>
    <w:rsid w:val="007F5141"/>
    <w:rsid w:val="007F6413"/>
    <w:rsid w:val="008006A1"/>
    <w:rsid w:val="008033FF"/>
    <w:rsid w:val="0080484B"/>
    <w:rsid w:val="00810326"/>
    <w:rsid w:val="0081296A"/>
    <w:rsid w:val="0081657A"/>
    <w:rsid w:val="00816C61"/>
    <w:rsid w:val="008204B9"/>
    <w:rsid w:val="00821BF9"/>
    <w:rsid w:val="0082717A"/>
    <w:rsid w:val="00830E40"/>
    <w:rsid w:val="0083180B"/>
    <w:rsid w:val="00831892"/>
    <w:rsid w:val="00831B8B"/>
    <w:rsid w:val="0083451E"/>
    <w:rsid w:val="00836E02"/>
    <w:rsid w:val="00841D06"/>
    <w:rsid w:val="008424E3"/>
    <w:rsid w:val="0084268E"/>
    <w:rsid w:val="00842715"/>
    <w:rsid w:val="00842D52"/>
    <w:rsid w:val="008430AE"/>
    <w:rsid w:val="00845088"/>
    <w:rsid w:val="00853B5F"/>
    <w:rsid w:val="00855C7F"/>
    <w:rsid w:val="00857E08"/>
    <w:rsid w:val="008603C2"/>
    <w:rsid w:val="00865B4D"/>
    <w:rsid w:val="00866F3A"/>
    <w:rsid w:val="0086710F"/>
    <w:rsid w:val="00875544"/>
    <w:rsid w:val="00882142"/>
    <w:rsid w:val="00882AEF"/>
    <w:rsid w:val="00883BDC"/>
    <w:rsid w:val="00887684"/>
    <w:rsid w:val="0089178D"/>
    <w:rsid w:val="008935F5"/>
    <w:rsid w:val="00895A90"/>
    <w:rsid w:val="00897C66"/>
    <w:rsid w:val="008A13D4"/>
    <w:rsid w:val="008A1B13"/>
    <w:rsid w:val="008A43BA"/>
    <w:rsid w:val="008A4600"/>
    <w:rsid w:val="008A4780"/>
    <w:rsid w:val="008A5202"/>
    <w:rsid w:val="008A6979"/>
    <w:rsid w:val="008B27CA"/>
    <w:rsid w:val="008B3655"/>
    <w:rsid w:val="008B52F5"/>
    <w:rsid w:val="008B5B27"/>
    <w:rsid w:val="008C1403"/>
    <w:rsid w:val="008C4395"/>
    <w:rsid w:val="008C4B75"/>
    <w:rsid w:val="008C4F3B"/>
    <w:rsid w:val="008C5F9F"/>
    <w:rsid w:val="008C6AEA"/>
    <w:rsid w:val="008D0CC8"/>
    <w:rsid w:val="008D33F9"/>
    <w:rsid w:val="008D4F12"/>
    <w:rsid w:val="008D534C"/>
    <w:rsid w:val="008D755F"/>
    <w:rsid w:val="008E0CC7"/>
    <w:rsid w:val="008E1EC0"/>
    <w:rsid w:val="008E2947"/>
    <w:rsid w:val="008E3121"/>
    <w:rsid w:val="008E33A3"/>
    <w:rsid w:val="008E44AB"/>
    <w:rsid w:val="008E4CBF"/>
    <w:rsid w:val="008E7126"/>
    <w:rsid w:val="008E7234"/>
    <w:rsid w:val="008F04C0"/>
    <w:rsid w:val="008F283A"/>
    <w:rsid w:val="008F3619"/>
    <w:rsid w:val="008F5A94"/>
    <w:rsid w:val="00900A50"/>
    <w:rsid w:val="00905E2C"/>
    <w:rsid w:val="009207D2"/>
    <w:rsid w:val="0092254F"/>
    <w:rsid w:val="00924992"/>
    <w:rsid w:val="00932C5B"/>
    <w:rsid w:val="00933AAC"/>
    <w:rsid w:val="009344AA"/>
    <w:rsid w:val="00934559"/>
    <w:rsid w:val="00934671"/>
    <w:rsid w:val="009348C2"/>
    <w:rsid w:val="00935633"/>
    <w:rsid w:val="00936FE8"/>
    <w:rsid w:val="00940FCC"/>
    <w:rsid w:val="00941791"/>
    <w:rsid w:val="0094189A"/>
    <w:rsid w:val="0094211C"/>
    <w:rsid w:val="00943F59"/>
    <w:rsid w:val="00946D0C"/>
    <w:rsid w:val="009502A6"/>
    <w:rsid w:val="00950C14"/>
    <w:rsid w:val="0095266E"/>
    <w:rsid w:val="0095346B"/>
    <w:rsid w:val="00953550"/>
    <w:rsid w:val="00954A23"/>
    <w:rsid w:val="0095580B"/>
    <w:rsid w:val="0095766C"/>
    <w:rsid w:val="00961A65"/>
    <w:rsid w:val="00962A24"/>
    <w:rsid w:val="00964C0B"/>
    <w:rsid w:val="00966E57"/>
    <w:rsid w:val="00967961"/>
    <w:rsid w:val="009703A5"/>
    <w:rsid w:val="00970D2D"/>
    <w:rsid w:val="00971D63"/>
    <w:rsid w:val="0097468D"/>
    <w:rsid w:val="0097502D"/>
    <w:rsid w:val="009760F8"/>
    <w:rsid w:val="00977F86"/>
    <w:rsid w:val="00986BF4"/>
    <w:rsid w:val="009944A0"/>
    <w:rsid w:val="00995418"/>
    <w:rsid w:val="0099775D"/>
    <w:rsid w:val="009A1427"/>
    <w:rsid w:val="009A542F"/>
    <w:rsid w:val="009A5F09"/>
    <w:rsid w:val="009B01FA"/>
    <w:rsid w:val="009B0F3F"/>
    <w:rsid w:val="009B4319"/>
    <w:rsid w:val="009B7714"/>
    <w:rsid w:val="009C2643"/>
    <w:rsid w:val="009C633C"/>
    <w:rsid w:val="009D2181"/>
    <w:rsid w:val="009D57C1"/>
    <w:rsid w:val="009D653D"/>
    <w:rsid w:val="009E0ED9"/>
    <w:rsid w:val="009E2081"/>
    <w:rsid w:val="009F0BEC"/>
    <w:rsid w:val="009F1DB7"/>
    <w:rsid w:val="009F2DD5"/>
    <w:rsid w:val="009F5055"/>
    <w:rsid w:val="00A02104"/>
    <w:rsid w:val="00A0231F"/>
    <w:rsid w:val="00A02E7D"/>
    <w:rsid w:val="00A03F7D"/>
    <w:rsid w:val="00A051D5"/>
    <w:rsid w:val="00A065E8"/>
    <w:rsid w:val="00A066EC"/>
    <w:rsid w:val="00A06E2C"/>
    <w:rsid w:val="00A10662"/>
    <w:rsid w:val="00A118FD"/>
    <w:rsid w:val="00A11D9C"/>
    <w:rsid w:val="00A12840"/>
    <w:rsid w:val="00A12E4C"/>
    <w:rsid w:val="00A1346C"/>
    <w:rsid w:val="00A1520C"/>
    <w:rsid w:val="00A161B6"/>
    <w:rsid w:val="00A16469"/>
    <w:rsid w:val="00A17974"/>
    <w:rsid w:val="00A2344E"/>
    <w:rsid w:val="00A25584"/>
    <w:rsid w:val="00A25795"/>
    <w:rsid w:val="00A25CE6"/>
    <w:rsid w:val="00A26293"/>
    <w:rsid w:val="00A2651A"/>
    <w:rsid w:val="00A27FA9"/>
    <w:rsid w:val="00A3268D"/>
    <w:rsid w:val="00A32AF1"/>
    <w:rsid w:val="00A35BC4"/>
    <w:rsid w:val="00A3755B"/>
    <w:rsid w:val="00A4373C"/>
    <w:rsid w:val="00A43CFF"/>
    <w:rsid w:val="00A43D67"/>
    <w:rsid w:val="00A440EE"/>
    <w:rsid w:val="00A45367"/>
    <w:rsid w:val="00A45820"/>
    <w:rsid w:val="00A47F7A"/>
    <w:rsid w:val="00A51098"/>
    <w:rsid w:val="00A5262A"/>
    <w:rsid w:val="00A535E7"/>
    <w:rsid w:val="00A53BA0"/>
    <w:rsid w:val="00A54268"/>
    <w:rsid w:val="00A54F68"/>
    <w:rsid w:val="00A54FD8"/>
    <w:rsid w:val="00A55D7A"/>
    <w:rsid w:val="00A6429A"/>
    <w:rsid w:val="00A6469B"/>
    <w:rsid w:val="00A66989"/>
    <w:rsid w:val="00A67A11"/>
    <w:rsid w:val="00A67D2A"/>
    <w:rsid w:val="00A67DE6"/>
    <w:rsid w:val="00A7033A"/>
    <w:rsid w:val="00A74A66"/>
    <w:rsid w:val="00A75149"/>
    <w:rsid w:val="00A7550F"/>
    <w:rsid w:val="00A7589B"/>
    <w:rsid w:val="00A76DD6"/>
    <w:rsid w:val="00A775E1"/>
    <w:rsid w:val="00A82E19"/>
    <w:rsid w:val="00A83860"/>
    <w:rsid w:val="00A85DB2"/>
    <w:rsid w:val="00A866FC"/>
    <w:rsid w:val="00A86714"/>
    <w:rsid w:val="00A86889"/>
    <w:rsid w:val="00A86F43"/>
    <w:rsid w:val="00A87D1B"/>
    <w:rsid w:val="00A90AD6"/>
    <w:rsid w:val="00A91762"/>
    <w:rsid w:val="00A9204E"/>
    <w:rsid w:val="00A92E28"/>
    <w:rsid w:val="00A951BB"/>
    <w:rsid w:val="00AA0ECE"/>
    <w:rsid w:val="00AA227D"/>
    <w:rsid w:val="00AA4584"/>
    <w:rsid w:val="00AA4AAC"/>
    <w:rsid w:val="00AB30F2"/>
    <w:rsid w:val="00AB383D"/>
    <w:rsid w:val="00AB39A3"/>
    <w:rsid w:val="00AB5367"/>
    <w:rsid w:val="00AB5E04"/>
    <w:rsid w:val="00AB6BBC"/>
    <w:rsid w:val="00AB7857"/>
    <w:rsid w:val="00AC0567"/>
    <w:rsid w:val="00AC1F5A"/>
    <w:rsid w:val="00AC739E"/>
    <w:rsid w:val="00AD07D3"/>
    <w:rsid w:val="00AD2B10"/>
    <w:rsid w:val="00AD44F9"/>
    <w:rsid w:val="00AD5AC6"/>
    <w:rsid w:val="00AD6264"/>
    <w:rsid w:val="00AD71EB"/>
    <w:rsid w:val="00AE08B1"/>
    <w:rsid w:val="00AE0FC0"/>
    <w:rsid w:val="00AE17A4"/>
    <w:rsid w:val="00AE3086"/>
    <w:rsid w:val="00AE468F"/>
    <w:rsid w:val="00AE4F04"/>
    <w:rsid w:val="00AE76F4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2471"/>
    <w:rsid w:val="00B03C9A"/>
    <w:rsid w:val="00B03F3F"/>
    <w:rsid w:val="00B05CFD"/>
    <w:rsid w:val="00B0684C"/>
    <w:rsid w:val="00B101D5"/>
    <w:rsid w:val="00B1406A"/>
    <w:rsid w:val="00B22925"/>
    <w:rsid w:val="00B23B40"/>
    <w:rsid w:val="00B248F3"/>
    <w:rsid w:val="00B27531"/>
    <w:rsid w:val="00B32479"/>
    <w:rsid w:val="00B35FB2"/>
    <w:rsid w:val="00B37ACF"/>
    <w:rsid w:val="00B37D37"/>
    <w:rsid w:val="00B401D2"/>
    <w:rsid w:val="00B40A5A"/>
    <w:rsid w:val="00B40C16"/>
    <w:rsid w:val="00B423B9"/>
    <w:rsid w:val="00B4397D"/>
    <w:rsid w:val="00B45869"/>
    <w:rsid w:val="00B45A36"/>
    <w:rsid w:val="00B45A58"/>
    <w:rsid w:val="00B46A1D"/>
    <w:rsid w:val="00B47A3D"/>
    <w:rsid w:val="00B5329F"/>
    <w:rsid w:val="00B544C8"/>
    <w:rsid w:val="00B54760"/>
    <w:rsid w:val="00B653AB"/>
    <w:rsid w:val="00B70763"/>
    <w:rsid w:val="00B72A5F"/>
    <w:rsid w:val="00B735C6"/>
    <w:rsid w:val="00B738D0"/>
    <w:rsid w:val="00B74CA0"/>
    <w:rsid w:val="00B75FA5"/>
    <w:rsid w:val="00B76591"/>
    <w:rsid w:val="00B8476A"/>
    <w:rsid w:val="00B864D4"/>
    <w:rsid w:val="00B90744"/>
    <w:rsid w:val="00B90F86"/>
    <w:rsid w:val="00B92224"/>
    <w:rsid w:val="00B971E0"/>
    <w:rsid w:val="00BA033F"/>
    <w:rsid w:val="00BA091B"/>
    <w:rsid w:val="00BA421B"/>
    <w:rsid w:val="00BA447C"/>
    <w:rsid w:val="00BA496D"/>
    <w:rsid w:val="00BA7597"/>
    <w:rsid w:val="00BB01CF"/>
    <w:rsid w:val="00BB0BC2"/>
    <w:rsid w:val="00BB3D88"/>
    <w:rsid w:val="00BB4A13"/>
    <w:rsid w:val="00BB70CB"/>
    <w:rsid w:val="00BB72BC"/>
    <w:rsid w:val="00BB7F17"/>
    <w:rsid w:val="00BC0CF4"/>
    <w:rsid w:val="00BC2545"/>
    <w:rsid w:val="00BC59C1"/>
    <w:rsid w:val="00BC7A70"/>
    <w:rsid w:val="00BD1521"/>
    <w:rsid w:val="00BD2BA2"/>
    <w:rsid w:val="00BD5F35"/>
    <w:rsid w:val="00BD7520"/>
    <w:rsid w:val="00BE19B4"/>
    <w:rsid w:val="00BE21D2"/>
    <w:rsid w:val="00BE2B74"/>
    <w:rsid w:val="00BE2E75"/>
    <w:rsid w:val="00BE2F96"/>
    <w:rsid w:val="00BE41F8"/>
    <w:rsid w:val="00BE4D2D"/>
    <w:rsid w:val="00BE5AB9"/>
    <w:rsid w:val="00BE6EC9"/>
    <w:rsid w:val="00BF100C"/>
    <w:rsid w:val="00BF2406"/>
    <w:rsid w:val="00BF4A26"/>
    <w:rsid w:val="00C004FE"/>
    <w:rsid w:val="00C02068"/>
    <w:rsid w:val="00C10D5A"/>
    <w:rsid w:val="00C12DB5"/>
    <w:rsid w:val="00C1497C"/>
    <w:rsid w:val="00C24BED"/>
    <w:rsid w:val="00C257D7"/>
    <w:rsid w:val="00C25F9E"/>
    <w:rsid w:val="00C30485"/>
    <w:rsid w:val="00C31F8D"/>
    <w:rsid w:val="00C34BBC"/>
    <w:rsid w:val="00C37132"/>
    <w:rsid w:val="00C407F0"/>
    <w:rsid w:val="00C41598"/>
    <w:rsid w:val="00C416A8"/>
    <w:rsid w:val="00C41E10"/>
    <w:rsid w:val="00C42583"/>
    <w:rsid w:val="00C431C3"/>
    <w:rsid w:val="00C440E2"/>
    <w:rsid w:val="00C44A54"/>
    <w:rsid w:val="00C53C87"/>
    <w:rsid w:val="00C577B2"/>
    <w:rsid w:val="00C619BA"/>
    <w:rsid w:val="00C626C2"/>
    <w:rsid w:val="00C62961"/>
    <w:rsid w:val="00C63E8F"/>
    <w:rsid w:val="00C64297"/>
    <w:rsid w:val="00C66DF3"/>
    <w:rsid w:val="00C70868"/>
    <w:rsid w:val="00C71988"/>
    <w:rsid w:val="00C74ACF"/>
    <w:rsid w:val="00C76169"/>
    <w:rsid w:val="00C76889"/>
    <w:rsid w:val="00C831BB"/>
    <w:rsid w:val="00C858D0"/>
    <w:rsid w:val="00C92142"/>
    <w:rsid w:val="00C928B6"/>
    <w:rsid w:val="00C92D9B"/>
    <w:rsid w:val="00C94638"/>
    <w:rsid w:val="00C94D39"/>
    <w:rsid w:val="00CA0CCD"/>
    <w:rsid w:val="00CA0D07"/>
    <w:rsid w:val="00CA1386"/>
    <w:rsid w:val="00CA141F"/>
    <w:rsid w:val="00CA5F69"/>
    <w:rsid w:val="00CA6BCE"/>
    <w:rsid w:val="00CB0B34"/>
    <w:rsid w:val="00CB301E"/>
    <w:rsid w:val="00CB41C0"/>
    <w:rsid w:val="00CB456A"/>
    <w:rsid w:val="00CB45A4"/>
    <w:rsid w:val="00CB492B"/>
    <w:rsid w:val="00CB57F5"/>
    <w:rsid w:val="00CB60FB"/>
    <w:rsid w:val="00CB663B"/>
    <w:rsid w:val="00CC20D7"/>
    <w:rsid w:val="00CC480C"/>
    <w:rsid w:val="00CC64A5"/>
    <w:rsid w:val="00CC7012"/>
    <w:rsid w:val="00CD39DB"/>
    <w:rsid w:val="00CD727E"/>
    <w:rsid w:val="00CE618D"/>
    <w:rsid w:val="00CF302E"/>
    <w:rsid w:val="00CF30FF"/>
    <w:rsid w:val="00CF4385"/>
    <w:rsid w:val="00CF4570"/>
    <w:rsid w:val="00CF7A45"/>
    <w:rsid w:val="00D015C4"/>
    <w:rsid w:val="00D019CC"/>
    <w:rsid w:val="00D02764"/>
    <w:rsid w:val="00D02A9B"/>
    <w:rsid w:val="00D02BD6"/>
    <w:rsid w:val="00D036DC"/>
    <w:rsid w:val="00D0530C"/>
    <w:rsid w:val="00D068AD"/>
    <w:rsid w:val="00D070C7"/>
    <w:rsid w:val="00D1417D"/>
    <w:rsid w:val="00D1454F"/>
    <w:rsid w:val="00D152A4"/>
    <w:rsid w:val="00D16296"/>
    <w:rsid w:val="00D256B3"/>
    <w:rsid w:val="00D26D60"/>
    <w:rsid w:val="00D27CF2"/>
    <w:rsid w:val="00D307E3"/>
    <w:rsid w:val="00D30D4E"/>
    <w:rsid w:val="00D3299D"/>
    <w:rsid w:val="00D34018"/>
    <w:rsid w:val="00D37728"/>
    <w:rsid w:val="00D37B99"/>
    <w:rsid w:val="00D37F5E"/>
    <w:rsid w:val="00D41128"/>
    <w:rsid w:val="00D42F38"/>
    <w:rsid w:val="00D4377F"/>
    <w:rsid w:val="00D437FB"/>
    <w:rsid w:val="00D447F4"/>
    <w:rsid w:val="00D44A01"/>
    <w:rsid w:val="00D45B3F"/>
    <w:rsid w:val="00D45CEF"/>
    <w:rsid w:val="00D46101"/>
    <w:rsid w:val="00D529EE"/>
    <w:rsid w:val="00D55767"/>
    <w:rsid w:val="00D5667A"/>
    <w:rsid w:val="00D56E6B"/>
    <w:rsid w:val="00D6066F"/>
    <w:rsid w:val="00D61436"/>
    <w:rsid w:val="00D6234B"/>
    <w:rsid w:val="00D63017"/>
    <w:rsid w:val="00D63F06"/>
    <w:rsid w:val="00D65A8D"/>
    <w:rsid w:val="00D65EA4"/>
    <w:rsid w:val="00D66104"/>
    <w:rsid w:val="00D66B79"/>
    <w:rsid w:val="00D700DA"/>
    <w:rsid w:val="00D72AD8"/>
    <w:rsid w:val="00D732D1"/>
    <w:rsid w:val="00D75AF5"/>
    <w:rsid w:val="00D7671A"/>
    <w:rsid w:val="00D768C3"/>
    <w:rsid w:val="00D77E0C"/>
    <w:rsid w:val="00D81EB3"/>
    <w:rsid w:val="00D833D5"/>
    <w:rsid w:val="00D83869"/>
    <w:rsid w:val="00D85AF0"/>
    <w:rsid w:val="00D85C93"/>
    <w:rsid w:val="00D87A21"/>
    <w:rsid w:val="00D90E58"/>
    <w:rsid w:val="00D91D71"/>
    <w:rsid w:val="00D91F51"/>
    <w:rsid w:val="00DA0ED3"/>
    <w:rsid w:val="00DA1608"/>
    <w:rsid w:val="00DA342B"/>
    <w:rsid w:val="00DA3F58"/>
    <w:rsid w:val="00DA6151"/>
    <w:rsid w:val="00DA6B17"/>
    <w:rsid w:val="00DA728D"/>
    <w:rsid w:val="00DB0B07"/>
    <w:rsid w:val="00DB1202"/>
    <w:rsid w:val="00DB440F"/>
    <w:rsid w:val="00DB4691"/>
    <w:rsid w:val="00DB5F8A"/>
    <w:rsid w:val="00DB7159"/>
    <w:rsid w:val="00DC0318"/>
    <w:rsid w:val="00DC1C6E"/>
    <w:rsid w:val="00DC35D8"/>
    <w:rsid w:val="00DC59DD"/>
    <w:rsid w:val="00DD1CBF"/>
    <w:rsid w:val="00DD2185"/>
    <w:rsid w:val="00DD3A9F"/>
    <w:rsid w:val="00DD56CD"/>
    <w:rsid w:val="00DD5FD3"/>
    <w:rsid w:val="00DD6C23"/>
    <w:rsid w:val="00DD6D3A"/>
    <w:rsid w:val="00DD7319"/>
    <w:rsid w:val="00DE093B"/>
    <w:rsid w:val="00DE3BF1"/>
    <w:rsid w:val="00DE64B4"/>
    <w:rsid w:val="00DE72B1"/>
    <w:rsid w:val="00DE75F9"/>
    <w:rsid w:val="00DE7746"/>
    <w:rsid w:val="00DF35C7"/>
    <w:rsid w:val="00DF428E"/>
    <w:rsid w:val="00DF47AB"/>
    <w:rsid w:val="00DF586C"/>
    <w:rsid w:val="00DF597F"/>
    <w:rsid w:val="00DF5FE6"/>
    <w:rsid w:val="00E00126"/>
    <w:rsid w:val="00E005BA"/>
    <w:rsid w:val="00E01FF8"/>
    <w:rsid w:val="00E051AD"/>
    <w:rsid w:val="00E05CD0"/>
    <w:rsid w:val="00E104F2"/>
    <w:rsid w:val="00E14A0F"/>
    <w:rsid w:val="00E165F2"/>
    <w:rsid w:val="00E16B0D"/>
    <w:rsid w:val="00E17F48"/>
    <w:rsid w:val="00E20FF9"/>
    <w:rsid w:val="00E21D77"/>
    <w:rsid w:val="00E23C67"/>
    <w:rsid w:val="00E24329"/>
    <w:rsid w:val="00E24395"/>
    <w:rsid w:val="00E256AA"/>
    <w:rsid w:val="00E31AC7"/>
    <w:rsid w:val="00E34728"/>
    <w:rsid w:val="00E34993"/>
    <w:rsid w:val="00E34ECE"/>
    <w:rsid w:val="00E3682E"/>
    <w:rsid w:val="00E37540"/>
    <w:rsid w:val="00E42154"/>
    <w:rsid w:val="00E4252E"/>
    <w:rsid w:val="00E42E82"/>
    <w:rsid w:val="00E434FC"/>
    <w:rsid w:val="00E440C8"/>
    <w:rsid w:val="00E446DC"/>
    <w:rsid w:val="00E510F8"/>
    <w:rsid w:val="00E524AB"/>
    <w:rsid w:val="00E533B2"/>
    <w:rsid w:val="00E54329"/>
    <w:rsid w:val="00E544AD"/>
    <w:rsid w:val="00E610FB"/>
    <w:rsid w:val="00E63027"/>
    <w:rsid w:val="00E64576"/>
    <w:rsid w:val="00E66096"/>
    <w:rsid w:val="00E674CF"/>
    <w:rsid w:val="00E6760F"/>
    <w:rsid w:val="00E72614"/>
    <w:rsid w:val="00E73332"/>
    <w:rsid w:val="00E75E4A"/>
    <w:rsid w:val="00E76DBD"/>
    <w:rsid w:val="00E83C56"/>
    <w:rsid w:val="00E83F32"/>
    <w:rsid w:val="00E84E1C"/>
    <w:rsid w:val="00E87891"/>
    <w:rsid w:val="00E908BA"/>
    <w:rsid w:val="00E93883"/>
    <w:rsid w:val="00E9543B"/>
    <w:rsid w:val="00E95A3E"/>
    <w:rsid w:val="00EA0B34"/>
    <w:rsid w:val="00EA2002"/>
    <w:rsid w:val="00EA2ADC"/>
    <w:rsid w:val="00EA2FF9"/>
    <w:rsid w:val="00EA6BC8"/>
    <w:rsid w:val="00EB020D"/>
    <w:rsid w:val="00EB064D"/>
    <w:rsid w:val="00EB2FEF"/>
    <w:rsid w:val="00EB5421"/>
    <w:rsid w:val="00EB5E24"/>
    <w:rsid w:val="00EC45D6"/>
    <w:rsid w:val="00EC4A50"/>
    <w:rsid w:val="00ED1DB1"/>
    <w:rsid w:val="00ED22FF"/>
    <w:rsid w:val="00ED3944"/>
    <w:rsid w:val="00ED5FA5"/>
    <w:rsid w:val="00EE13F7"/>
    <w:rsid w:val="00EE1AC6"/>
    <w:rsid w:val="00EE1D0A"/>
    <w:rsid w:val="00EE4AED"/>
    <w:rsid w:val="00EF0BDD"/>
    <w:rsid w:val="00EF1746"/>
    <w:rsid w:val="00EF42A7"/>
    <w:rsid w:val="00EF6EEB"/>
    <w:rsid w:val="00EF79D2"/>
    <w:rsid w:val="00EF7A48"/>
    <w:rsid w:val="00F026D7"/>
    <w:rsid w:val="00F064A9"/>
    <w:rsid w:val="00F07B9F"/>
    <w:rsid w:val="00F10EE9"/>
    <w:rsid w:val="00F11DD9"/>
    <w:rsid w:val="00F15154"/>
    <w:rsid w:val="00F170BB"/>
    <w:rsid w:val="00F21999"/>
    <w:rsid w:val="00F30752"/>
    <w:rsid w:val="00F31FFB"/>
    <w:rsid w:val="00F34DDC"/>
    <w:rsid w:val="00F35B92"/>
    <w:rsid w:val="00F4026B"/>
    <w:rsid w:val="00F41678"/>
    <w:rsid w:val="00F4462F"/>
    <w:rsid w:val="00F46B12"/>
    <w:rsid w:val="00F508C4"/>
    <w:rsid w:val="00F50BD4"/>
    <w:rsid w:val="00F50C3D"/>
    <w:rsid w:val="00F51E4F"/>
    <w:rsid w:val="00F54401"/>
    <w:rsid w:val="00F61919"/>
    <w:rsid w:val="00F62BD5"/>
    <w:rsid w:val="00F65398"/>
    <w:rsid w:val="00F655E4"/>
    <w:rsid w:val="00F66217"/>
    <w:rsid w:val="00F669F7"/>
    <w:rsid w:val="00F70726"/>
    <w:rsid w:val="00F7419A"/>
    <w:rsid w:val="00F744EE"/>
    <w:rsid w:val="00F757EF"/>
    <w:rsid w:val="00F80FEA"/>
    <w:rsid w:val="00F8230D"/>
    <w:rsid w:val="00F8440D"/>
    <w:rsid w:val="00F85EFE"/>
    <w:rsid w:val="00F909C9"/>
    <w:rsid w:val="00F960E1"/>
    <w:rsid w:val="00FA0553"/>
    <w:rsid w:val="00FA473B"/>
    <w:rsid w:val="00FA4D3F"/>
    <w:rsid w:val="00FA56CB"/>
    <w:rsid w:val="00FA5FEF"/>
    <w:rsid w:val="00FA6884"/>
    <w:rsid w:val="00FB0441"/>
    <w:rsid w:val="00FB1DC2"/>
    <w:rsid w:val="00FB41B8"/>
    <w:rsid w:val="00FB50DD"/>
    <w:rsid w:val="00FB550C"/>
    <w:rsid w:val="00FB629C"/>
    <w:rsid w:val="00FC262C"/>
    <w:rsid w:val="00FC4E59"/>
    <w:rsid w:val="00FD1C6F"/>
    <w:rsid w:val="00FD2548"/>
    <w:rsid w:val="00FD5929"/>
    <w:rsid w:val="00FD6B56"/>
    <w:rsid w:val="00FE0A2C"/>
    <w:rsid w:val="00FE1A94"/>
    <w:rsid w:val="00FF2445"/>
    <w:rsid w:val="00FF5125"/>
    <w:rsid w:val="00FF5C46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AB911A5-478B-46FA-8181-E1078808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3</cp:revision>
  <cp:lastPrinted>2018-12-23T15:22:00Z</cp:lastPrinted>
  <dcterms:created xsi:type="dcterms:W3CDTF">2019-03-30T22:37:00Z</dcterms:created>
  <dcterms:modified xsi:type="dcterms:W3CDTF">2019-03-30T23:02:00Z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