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FD2DF" w14:textId="1B247262" w:rsidR="00A9204E" w:rsidRPr="006D7F6F" w:rsidRDefault="000865D0" w:rsidP="00F064A9">
      <w:pPr>
        <w:pStyle w:val="Sermon"/>
        <w:jc w:val="center"/>
        <w:rPr>
          <w:rFonts w:ascii="Baskerville Old Face" w:hAnsi="Baskerville Old Face"/>
          <w:b/>
          <w:sz w:val="52"/>
          <w:szCs w:val="52"/>
        </w:rPr>
      </w:pPr>
      <w:r>
        <w:rPr>
          <w:rFonts w:ascii="Baskerville Old Face" w:hAnsi="Baskerville Old Face"/>
          <w:b/>
          <w:sz w:val="52"/>
          <w:szCs w:val="52"/>
        </w:rPr>
        <w:t>True Foolishness</w:t>
      </w:r>
    </w:p>
    <w:p w14:paraId="3648C20F" w14:textId="5251773A" w:rsidR="001A1A05" w:rsidRPr="006D7F6F" w:rsidRDefault="001A1A05" w:rsidP="00351AB6">
      <w:pPr>
        <w:pStyle w:val="Sermon"/>
        <w:jc w:val="center"/>
        <w:rPr>
          <w:rFonts w:ascii="Baskerville Old Face" w:hAnsi="Baskerville Old Face"/>
        </w:rPr>
      </w:pPr>
      <w:r w:rsidRPr="006D7F6F">
        <w:rPr>
          <w:rFonts w:ascii="Baskerville Old Face" w:hAnsi="Baskerville Old Face"/>
        </w:rPr>
        <w:t>Family Dynamics #</w:t>
      </w:r>
      <w:r w:rsidR="00AE4F04">
        <w:rPr>
          <w:rFonts w:ascii="Baskerville Old Face" w:hAnsi="Baskerville Old Face"/>
        </w:rPr>
        <w:t>3</w:t>
      </w:r>
    </w:p>
    <w:p w14:paraId="2DF50952" w14:textId="28F0AE0A" w:rsidR="00C74ACF" w:rsidRPr="006D7F6F" w:rsidRDefault="001A1A05" w:rsidP="00351AB6">
      <w:pPr>
        <w:pStyle w:val="Sermon"/>
        <w:jc w:val="center"/>
        <w:rPr>
          <w:rFonts w:ascii="Baskerville Old Face" w:hAnsi="Baskerville Old Face"/>
        </w:rPr>
      </w:pPr>
      <w:r w:rsidRPr="006D7F6F">
        <w:rPr>
          <w:rFonts w:ascii="Baskerville Old Face" w:hAnsi="Baskerville Old Face"/>
        </w:rPr>
        <w:t>1 Corinthians 1:</w:t>
      </w:r>
      <w:r w:rsidR="004C1C20">
        <w:rPr>
          <w:rFonts w:ascii="Baskerville Old Face" w:hAnsi="Baskerville Old Face"/>
        </w:rPr>
        <w:t>1</w:t>
      </w:r>
      <w:r w:rsidR="00AE4F04">
        <w:rPr>
          <w:rFonts w:ascii="Baskerville Old Face" w:hAnsi="Baskerville Old Face"/>
        </w:rPr>
        <w:t>8-2:5</w:t>
      </w:r>
    </w:p>
    <w:p w14:paraId="4D72BB2C" w14:textId="2D3EBB01" w:rsidR="00142C3F" w:rsidRDefault="00142C3F" w:rsidP="006025AE">
      <w:pPr>
        <w:pStyle w:val="Sermon"/>
        <w:rPr>
          <w:rFonts w:ascii="Baskerville Old Face" w:hAnsi="Baskerville Old Face"/>
        </w:rPr>
      </w:pPr>
    </w:p>
    <w:p w14:paraId="5A98E396" w14:textId="77777777" w:rsidR="00635841" w:rsidRDefault="00635841" w:rsidP="006025AE">
      <w:pPr>
        <w:pStyle w:val="Sermon"/>
        <w:rPr>
          <w:rFonts w:ascii="Baskerville Old Face" w:hAnsi="Baskerville Old Face"/>
        </w:rPr>
      </w:pPr>
    </w:p>
    <w:p w14:paraId="17C934F5" w14:textId="10FA2787" w:rsidR="00317F90" w:rsidRPr="00B971E0" w:rsidRDefault="00317F90" w:rsidP="0097468D">
      <w:pPr>
        <w:pStyle w:val="Sermon"/>
        <w:rPr>
          <w:rFonts w:ascii="Baskerville Old Face" w:hAnsi="Baskerville Old Face"/>
          <w:b/>
        </w:rPr>
      </w:pPr>
      <w:r w:rsidRPr="00B971E0">
        <w:rPr>
          <w:rFonts w:ascii="Baskerville Old Face" w:hAnsi="Baskerville Old Face"/>
          <w:b/>
        </w:rPr>
        <w:t>Cultural Impact</w:t>
      </w:r>
      <w:r w:rsidR="005066B7">
        <w:rPr>
          <w:rFonts w:ascii="Baskerville Old Face" w:hAnsi="Baskerville Old Face"/>
          <w:b/>
        </w:rPr>
        <w:t xml:space="preserve"> (1 Cor. 1:18-2:5; Matthew 15:7-9)</w:t>
      </w:r>
    </w:p>
    <w:p w14:paraId="39A300C4" w14:textId="6F1C9AAF" w:rsidR="00002D1A" w:rsidRDefault="00002D1A" w:rsidP="00002D1A">
      <w:pPr>
        <w:pStyle w:val="Sermon"/>
        <w:rPr>
          <w:rFonts w:ascii="Baskerville Old Face" w:hAnsi="Baskerville Old Face"/>
        </w:rPr>
      </w:pPr>
    </w:p>
    <w:p w14:paraId="37671EAA" w14:textId="0A10399A" w:rsidR="00635841" w:rsidRDefault="00635841" w:rsidP="00002D1A">
      <w:pPr>
        <w:pStyle w:val="Sermon"/>
        <w:rPr>
          <w:rFonts w:ascii="Baskerville Old Face" w:hAnsi="Baskerville Old Face"/>
        </w:rPr>
      </w:pPr>
    </w:p>
    <w:p w14:paraId="2B7E7441" w14:textId="77777777" w:rsidR="00635841" w:rsidRDefault="00635841" w:rsidP="00002D1A">
      <w:pPr>
        <w:pStyle w:val="Sermon"/>
        <w:rPr>
          <w:rFonts w:ascii="Baskerville Old Face" w:hAnsi="Baskerville Old Face"/>
        </w:rPr>
      </w:pPr>
    </w:p>
    <w:p w14:paraId="54BF5936" w14:textId="187150F7" w:rsidR="00002D1A" w:rsidRPr="00782D25" w:rsidRDefault="00002D1A" w:rsidP="00002D1A">
      <w:pPr>
        <w:pStyle w:val="Sermon"/>
        <w:rPr>
          <w:rFonts w:ascii="Baskerville Old Face" w:hAnsi="Baskerville Old Face"/>
          <w:b/>
        </w:rPr>
      </w:pPr>
      <w:r w:rsidRPr="00782D25">
        <w:rPr>
          <w:rFonts w:ascii="Baskerville Old Face" w:hAnsi="Baskerville Old Face"/>
          <w:b/>
        </w:rPr>
        <w:t>The Struggle with Culture</w:t>
      </w:r>
    </w:p>
    <w:p w14:paraId="010447E5" w14:textId="125DA904" w:rsidR="00883BDC" w:rsidRDefault="00883BDC" w:rsidP="00883BDC">
      <w:pPr>
        <w:pStyle w:val="Sermon"/>
        <w:rPr>
          <w:rFonts w:ascii="Baskerville Old Face" w:hAnsi="Baskerville Old Face"/>
        </w:rPr>
      </w:pPr>
    </w:p>
    <w:p w14:paraId="2E29A81D" w14:textId="0F233A14" w:rsidR="00635841" w:rsidRDefault="00635841" w:rsidP="00883BDC">
      <w:pPr>
        <w:pStyle w:val="Sermon"/>
        <w:rPr>
          <w:rFonts w:ascii="Baskerville Old Face" w:hAnsi="Baskerville Old Face"/>
        </w:rPr>
      </w:pPr>
    </w:p>
    <w:p w14:paraId="5577C710" w14:textId="77777777" w:rsidR="00635841" w:rsidRPr="00762FF6" w:rsidRDefault="00635841" w:rsidP="00883BDC">
      <w:pPr>
        <w:pStyle w:val="Sermon"/>
        <w:rPr>
          <w:rFonts w:ascii="Baskerville Old Face" w:hAnsi="Baskerville Old Face"/>
        </w:rPr>
      </w:pPr>
    </w:p>
    <w:p w14:paraId="6D441544" w14:textId="3CFC2550" w:rsidR="00883BDC" w:rsidRPr="00B971E0" w:rsidRDefault="00372C46" w:rsidP="00883BDC">
      <w:pPr>
        <w:pStyle w:val="Sermon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A</w:t>
      </w:r>
      <w:r w:rsidR="00883BDC">
        <w:rPr>
          <w:rFonts w:ascii="Baskerville Old Face" w:hAnsi="Baskerville Old Face"/>
          <w:b/>
        </w:rPr>
        <w:t xml:space="preserve"> Foolish Church</w:t>
      </w:r>
    </w:p>
    <w:p w14:paraId="68D8D747" w14:textId="0B68F2E1" w:rsidR="006706CC" w:rsidRDefault="006706CC" w:rsidP="006706CC">
      <w:pPr>
        <w:pStyle w:val="Sermon"/>
        <w:rPr>
          <w:rFonts w:ascii="Baskerville Old Face" w:hAnsi="Baskerville Old Face"/>
        </w:rPr>
      </w:pPr>
    </w:p>
    <w:p w14:paraId="543A537D" w14:textId="5CA1D3A0" w:rsidR="00635841" w:rsidRDefault="00635841" w:rsidP="006706CC">
      <w:pPr>
        <w:pStyle w:val="Sermon"/>
        <w:rPr>
          <w:rFonts w:ascii="Baskerville Old Face" w:hAnsi="Baskerville Old Face"/>
        </w:rPr>
      </w:pPr>
    </w:p>
    <w:p w14:paraId="47408C92" w14:textId="77777777" w:rsidR="00635841" w:rsidRDefault="00635841" w:rsidP="006706CC">
      <w:pPr>
        <w:pStyle w:val="Sermon"/>
        <w:rPr>
          <w:rFonts w:ascii="Baskerville Old Face" w:hAnsi="Baskerville Old Face"/>
        </w:rPr>
      </w:pPr>
    </w:p>
    <w:p w14:paraId="36904472" w14:textId="58B3424E" w:rsidR="00573B19" w:rsidRPr="001F52E1" w:rsidRDefault="00A25CE6" w:rsidP="00573B19">
      <w:pPr>
        <w:pStyle w:val="Sermon"/>
        <w:rPr>
          <w:rFonts w:ascii="Baskerville Old Face" w:hAnsi="Baskerville Old Face"/>
          <w:b/>
        </w:rPr>
      </w:pPr>
      <w:r w:rsidRPr="001F52E1">
        <w:rPr>
          <w:rFonts w:ascii="Baskerville Old Face" w:hAnsi="Baskerville Old Face"/>
          <w:b/>
        </w:rPr>
        <w:t>God Chooses Fools</w:t>
      </w:r>
    </w:p>
    <w:p w14:paraId="318F7477" w14:textId="49BEB64D" w:rsidR="00B738D0" w:rsidRDefault="00B738D0" w:rsidP="00B738D0">
      <w:pPr>
        <w:pStyle w:val="Sermon"/>
        <w:rPr>
          <w:rFonts w:ascii="Baskerville Old Face" w:hAnsi="Baskerville Old Face"/>
        </w:rPr>
      </w:pPr>
    </w:p>
    <w:p w14:paraId="34648CFA" w14:textId="108126F8" w:rsidR="00635841" w:rsidRDefault="00635841" w:rsidP="00B738D0">
      <w:pPr>
        <w:pStyle w:val="Sermon"/>
        <w:rPr>
          <w:rFonts w:ascii="Baskerville Old Face" w:hAnsi="Baskerville Old Face"/>
        </w:rPr>
      </w:pPr>
    </w:p>
    <w:p w14:paraId="45C0AAE5" w14:textId="77777777" w:rsidR="00635841" w:rsidRDefault="00635841" w:rsidP="00B738D0">
      <w:pPr>
        <w:pStyle w:val="Sermon"/>
        <w:rPr>
          <w:rFonts w:ascii="Baskerville Old Face" w:hAnsi="Baskerville Old Face"/>
        </w:rPr>
      </w:pPr>
    </w:p>
    <w:p w14:paraId="7421BE06" w14:textId="3C2D7319" w:rsidR="00883BDC" w:rsidRPr="00782D25" w:rsidRDefault="00A118FD" w:rsidP="00C24BED">
      <w:pPr>
        <w:pStyle w:val="Sermon"/>
        <w:rPr>
          <w:rFonts w:ascii="Baskerville Old Face" w:hAnsi="Baskerville Old Face"/>
          <w:b/>
        </w:rPr>
      </w:pPr>
      <w:r w:rsidRPr="00782D25">
        <w:rPr>
          <w:rFonts w:ascii="Baskerville Old Face" w:hAnsi="Baskerville Old Face"/>
          <w:b/>
        </w:rPr>
        <w:t xml:space="preserve">God is </w:t>
      </w:r>
      <w:r w:rsidR="00B4397D" w:rsidRPr="00782D25">
        <w:rPr>
          <w:rFonts w:ascii="Baskerville Old Face" w:hAnsi="Baskerville Old Face"/>
          <w:b/>
        </w:rPr>
        <w:t>L</w:t>
      </w:r>
      <w:r w:rsidRPr="00782D25">
        <w:rPr>
          <w:rFonts w:ascii="Baskerville Old Face" w:hAnsi="Baskerville Old Face"/>
          <w:b/>
        </w:rPr>
        <w:t xml:space="preserve">ooking for </w:t>
      </w:r>
      <w:r w:rsidR="00B4397D" w:rsidRPr="00782D25">
        <w:rPr>
          <w:rFonts w:ascii="Baskerville Old Face" w:hAnsi="Baskerville Old Face"/>
          <w:b/>
        </w:rPr>
        <w:t>F</w:t>
      </w:r>
      <w:r w:rsidR="00C24BED" w:rsidRPr="00782D25">
        <w:rPr>
          <w:rFonts w:ascii="Baskerville Old Face" w:hAnsi="Baskerville Old Face"/>
          <w:b/>
        </w:rPr>
        <w:t>ools</w:t>
      </w:r>
      <w:r w:rsidR="005066B7">
        <w:rPr>
          <w:rFonts w:ascii="Baskerville Old Face" w:hAnsi="Baskerville Old Face"/>
          <w:b/>
        </w:rPr>
        <w:t xml:space="preserve"> (2 Chron. 16:9; 1 Samuel 16:7)</w:t>
      </w:r>
    </w:p>
    <w:p w14:paraId="2AE90316" w14:textId="789CB870" w:rsidR="000922C8" w:rsidRDefault="000922C8" w:rsidP="000E111F">
      <w:pPr>
        <w:pStyle w:val="Sermon"/>
        <w:rPr>
          <w:rFonts w:ascii="Baskerville Old Face" w:hAnsi="Baskerville Old Face"/>
          <w:b/>
        </w:rPr>
      </w:pPr>
    </w:p>
    <w:p w14:paraId="2F5C9760" w14:textId="0E280CED" w:rsidR="00635841" w:rsidRDefault="00635841" w:rsidP="000E111F">
      <w:pPr>
        <w:pStyle w:val="Sermon"/>
        <w:rPr>
          <w:rFonts w:ascii="Baskerville Old Face" w:hAnsi="Baskerville Old Face"/>
          <w:b/>
        </w:rPr>
      </w:pPr>
    </w:p>
    <w:p w14:paraId="3184ABC7" w14:textId="77777777" w:rsidR="00635841" w:rsidRPr="006D7F6F" w:rsidRDefault="00635841" w:rsidP="000E111F">
      <w:pPr>
        <w:pStyle w:val="Sermon"/>
        <w:rPr>
          <w:rFonts w:ascii="Baskerville Old Face" w:hAnsi="Baskerville Old Face"/>
          <w:b/>
        </w:rPr>
      </w:pPr>
    </w:p>
    <w:p w14:paraId="503B1C37" w14:textId="75C06600" w:rsidR="00640006" w:rsidRPr="006D7F6F" w:rsidRDefault="000922C8" w:rsidP="00640006">
      <w:pPr>
        <w:pStyle w:val="Sermon"/>
        <w:rPr>
          <w:rFonts w:ascii="Baskerville Old Face" w:hAnsi="Baskerville Old Face"/>
          <w:b/>
        </w:rPr>
      </w:pPr>
      <w:r w:rsidRPr="006D7F6F">
        <w:rPr>
          <w:rFonts w:ascii="Baskerville Old Face" w:hAnsi="Baskerville Old Face"/>
          <w:b/>
        </w:rPr>
        <w:t xml:space="preserve">Follow-up Questions </w:t>
      </w:r>
    </w:p>
    <w:p w14:paraId="30639877" w14:textId="353C6BB6" w:rsidR="004C1C20" w:rsidRDefault="005E5C7F" w:rsidP="00AE4F04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What unchristian cultural </w:t>
      </w:r>
      <w:r w:rsidR="007F32BA">
        <w:rPr>
          <w:rFonts w:ascii="Baskerville Old Face" w:hAnsi="Baskerville Old Face"/>
        </w:rPr>
        <w:t>perspectives</w:t>
      </w:r>
      <w:r>
        <w:rPr>
          <w:rFonts w:ascii="Baskerville Old Face" w:hAnsi="Baskerville Old Face"/>
        </w:rPr>
        <w:t xml:space="preserve"> do you struggle most to resist?</w:t>
      </w:r>
    </w:p>
    <w:p w14:paraId="5930245E" w14:textId="3BBEF02A" w:rsidR="005E5C7F" w:rsidRDefault="005E5C7F" w:rsidP="00AE4F04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What Biblical truths do you struggle most to accept?</w:t>
      </w:r>
    </w:p>
    <w:p w14:paraId="45104840" w14:textId="5DF0587B" w:rsidR="007F32BA" w:rsidRDefault="007F32BA" w:rsidP="00AE4F04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What unchristian cultural perspectives do</w:t>
      </w:r>
      <w:r w:rsidR="001303AB">
        <w:rPr>
          <w:rFonts w:ascii="Baskerville Old Face" w:hAnsi="Baskerville Old Face"/>
        </w:rPr>
        <w:t xml:space="preserve"> you think</w:t>
      </w:r>
      <w:r>
        <w:rPr>
          <w:rFonts w:ascii="Baskerville Old Face" w:hAnsi="Baskerville Old Face"/>
        </w:rPr>
        <w:t xml:space="preserve"> TAC struggle</w:t>
      </w:r>
      <w:r w:rsidR="001303AB">
        <w:rPr>
          <w:rFonts w:ascii="Baskerville Old Face" w:hAnsi="Baskerville Old Face"/>
        </w:rPr>
        <w:t>s</w:t>
      </w:r>
      <w:r>
        <w:rPr>
          <w:rFonts w:ascii="Baskerville Old Face" w:hAnsi="Baskerville Old Face"/>
        </w:rPr>
        <w:t xml:space="preserve"> to resist?</w:t>
      </w:r>
    </w:p>
    <w:p w14:paraId="27105F54" w14:textId="4F826848" w:rsidR="007F32BA" w:rsidRDefault="007F32BA" w:rsidP="00AE4F04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What Biblical truths do</w:t>
      </w:r>
      <w:r w:rsidR="001303AB">
        <w:rPr>
          <w:rFonts w:ascii="Baskerville Old Face" w:hAnsi="Baskerville Old Face"/>
        </w:rPr>
        <w:t xml:space="preserve"> you think</w:t>
      </w:r>
      <w:r>
        <w:rPr>
          <w:rFonts w:ascii="Baskerville Old Face" w:hAnsi="Baskerville Old Face"/>
        </w:rPr>
        <w:t xml:space="preserve"> TAC struggle</w:t>
      </w:r>
      <w:r w:rsidR="001303AB">
        <w:rPr>
          <w:rFonts w:ascii="Baskerville Old Face" w:hAnsi="Baskerville Old Face"/>
        </w:rPr>
        <w:t>s</w:t>
      </w:r>
      <w:r>
        <w:rPr>
          <w:rFonts w:ascii="Baskerville Old Face" w:hAnsi="Baskerville Old Face"/>
        </w:rPr>
        <w:t xml:space="preserve"> to accept? </w:t>
      </w:r>
    </w:p>
    <w:p w14:paraId="360872C2" w14:textId="5B8B945D" w:rsidR="005E5C7F" w:rsidRDefault="005E5C7F" w:rsidP="00AE4F04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What determines whether a church is successful or not?</w:t>
      </w:r>
      <w:bookmarkStart w:id="0" w:name="_GoBack"/>
      <w:bookmarkEnd w:id="0"/>
    </w:p>
    <w:p w14:paraId="14C7998A" w14:textId="3DCC7745" w:rsidR="007F32BA" w:rsidRDefault="007F32BA" w:rsidP="00AE4F04">
      <w:pPr>
        <w:pStyle w:val="Sermon"/>
        <w:numPr>
          <w:ilvl w:val="0"/>
          <w:numId w:val="1"/>
        </w:numPr>
        <w:rPr>
          <w:rFonts w:ascii="Baskerville Old Face" w:hAnsi="Baskerville Old Face"/>
        </w:rPr>
      </w:pPr>
      <w:r>
        <w:rPr>
          <w:rFonts w:ascii="Baskerville Old Face" w:hAnsi="Baskerville Old Face"/>
        </w:rPr>
        <w:t>Is TAC a successful church?</w:t>
      </w:r>
      <w:r w:rsidR="001303AB">
        <w:rPr>
          <w:rFonts w:ascii="Baskerville Old Face" w:hAnsi="Baskerville Old Face"/>
        </w:rPr>
        <w:t xml:space="preserve"> Why or why not?</w:t>
      </w:r>
    </w:p>
    <w:p w14:paraId="6D21372C" w14:textId="77777777" w:rsidR="004C1C20" w:rsidRPr="006D7F6F" w:rsidRDefault="004C1C20" w:rsidP="004C1C20">
      <w:pPr>
        <w:pStyle w:val="Sermon"/>
        <w:rPr>
          <w:rFonts w:ascii="Baskerville Old Face" w:hAnsi="Baskerville Old Face"/>
        </w:rPr>
      </w:pPr>
    </w:p>
    <w:sectPr w:rsidR="004C1C20" w:rsidRPr="006D7F6F" w:rsidSect="00F064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24C29"/>
    <w:multiLevelType w:val="hybridMultilevel"/>
    <w:tmpl w:val="115A0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9"/>
    <w:rsid w:val="0000169E"/>
    <w:rsid w:val="00002D1A"/>
    <w:rsid w:val="000035F1"/>
    <w:rsid w:val="00004DEC"/>
    <w:rsid w:val="00004FB4"/>
    <w:rsid w:val="00005E64"/>
    <w:rsid w:val="00007943"/>
    <w:rsid w:val="00007EB3"/>
    <w:rsid w:val="00012710"/>
    <w:rsid w:val="00013144"/>
    <w:rsid w:val="00013C42"/>
    <w:rsid w:val="00015CC2"/>
    <w:rsid w:val="000223AC"/>
    <w:rsid w:val="00024CF1"/>
    <w:rsid w:val="000250A1"/>
    <w:rsid w:val="000347F4"/>
    <w:rsid w:val="00034B3E"/>
    <w:rsid w:val="00037C5E"/>
    <w:rsid w:val="00040652"/>
    <w:rsid w:val="0004148F"/>
    <w:rsid w:val="00043782"/>
    <w:rsid w:val="00051F51"/>
    <w:rsid w:val="0005380A"/>
    <w:rsid w:val="000545E4"/>
    <w:rsid w:val="00057BC9"/>
    <w:rsid w:val="0006736F"/>
    <w:rsid w:val="00070E0F"/>
    <w:rsid w:val="00072623"/>
    <w:rsid w:val="00077BBA"/>
    <w:rsid w:val="00077BD4"/>
    <w:rsid w:val="00081038"/>
    <w:rsid w:val="0008244A"/>
    <w:rsid w:val="000829D3"/>
    <w:rsid w:val="00083129"/>
    <w:rsid w:val="000865D0"/>
    <w:rsid w:val="000903AE"/>
    <w:rsid w:val="0009059D"/>
    <w:rsid w:val="000905EC"/>
    <w:rsid w:val="0009075F"/>
    <w:rsid w:val="00091346"/>
    <w:rsid w:val="000922C8"/>
    <w:rsid w:val="00094DB3"/>
    <w:rsid w:val="000959D8"/>
    <w:rsid w:val="00096167"/>
    <w:rsid w:val="000A329A"/>
    <w:rsid w:val="000A65F5"/>
    <w:rsid w:val="000A6F0B"/>
    <w:rsid w:val="000B19CC"/>
    <w:rsid w:val="000C1E4A"/>
    <w:rsid w:val="000C4DC8"/>
    <w:rsid w:val="000C54F4"/>
    <w:rsid w:val="000D3DA6"/>
    <w:rsid w:val="000D7237"/>
    <w:rsid w:val="000E111F"/>
    <w:rsid w:val="000E112A"/>
    <w:rsid w:val="000E1EE9"/>
    <w:rsid w:val="000E4D4B"/>
    <w:rsid w:val="000E4E55"/>
    <w:rsid w:val="000E50E3"/>
    <w:rsid w:val="000E51E4"/>
    <w:rsid w:val="000E7E77"/>
    <w:rsid w:val="000F10C3"/>
    <w:rsid w:val="000F5CA3"/>
    <w:rsid w:val="0010752A"/>
    <w:rsid w:val="001104BC"/>
    <w:rsid w:val="00111583"/>
    <w:rsid w:val="00112171"/>
    <w:rsid w:val="00112C38"/>
    <w:rsid w:val="00113637"/>
    <w:rsid w:val="001142C1"/>
    <w:rsid w:val="00114891"/>
    <w:rsid w:val="001203FC"/>
    <w:rsid w:val="00124A34"/>
    <w:rsid w:val="001276B5"/>
    <w:rsid w:val="001303AB"/>
    <w:rsid w:val="0013040E"/>
    <w:rsid w:val="00130C5E"/>
    <w:rsid w:val="00132D60"/>
    <w:rsid w:val="001334E6"/>
    <w:rsid w:val="00136A08"/>
    <w:rsid w:val="00142C3F"/>
    <w:rsid w:val="00143A30"/>
    <w:rsid w:val="001476C0"/>
    <w:rsid w:val="00147E57"/>
    <w:rsid w:val="0015491C"/>
    <w:rsid w:val="00154FE7"/>
    <w:rsid w:val="00156A07"/>
    <w:rsid w:val="00160C17"/>
    <w:rsid w:val="00164C53"/>
    <w:rsid w:val="00165121"/>
    <w:rsid w:val="001658AF"/>
    <w:rsid w:val="00172C54"/>
    <w:rsid w:val="0017454F"/>
    <w:rsid w:val="001764BA"/>
    <w:rsid w:val="00176999"/>
    <w:rsid w:val="00180265"/>
    <w:rsid w:val="00185AE9"/>
    <w:rsid w:val="001864F8"/>
    <w:rsid w:val="001868E4"/>
    <w:rsid w:val="00186B1A"/>
    <w:rsid w:val="001870C5"/>
    <w:rsid w:val="0019090B"/>
    <w:rsid w:val="00193CC3"/>
    <w:rsid w:val="001951CC"/>
    <w:rsid w:val="001A116C"/>
    <w:rsid w:val="001A1A05"/>
    <w:rsid w:val="001A5A60"/>
    <w:rsid w:val="001A7355"/>
    <w:rsid w:val="001B054E"/>
    <w:rsid w:val="001B656C"/>
    <w:rsid w:val="001B6A11"/>
    <w:rsid w:val="001C0769"/>
    <w:rsid w:val="001C204E"/>
    <w:rsid w:val="001C33F5"/>
    <w:rsid w:val="001C36E5"/>
    <w:rsid w:val="001C3B2A"/>
    <w:rsid w:val="001C67B2"/>
    <w:rsid w:val="001C777E"/>
    <w:rsid w:val="001C7A43"/>
    <w:rsid w:val="001D11A5"/>
    <w:rsid w:val="001D27E2"/>
    <w:rsid w:val="001D4432"/>
    <w:rsid w:val="001D6B39"/>
    <w:rsid w:val="001E5F44"/>
    <w:rsid w:val="001E6684"/>
    <w:rsid w:val="001F1627"/>
    <w:rsid w:val="001F3D7C"/>
    <w:rsid w:val="001F52E1"/>
    <w:rsid w:val="002011B5"/>
    <w:rsid w:val="0020658B"/>
    <w:rsid w:val="00207C25"/>
    <w:rsid w:val="00213B15"/>
    <w:rsid w:val="002154BB"/>
    <w:rsid w:val="00216ADD"/>
    <w:rsid w:val="002259B1"/>
    <w:rsid w:val="0023027C"/>
    <w:rsid w:val="00231DFC"/>
    <w:rsid w:val="00234ED1"/>
    <w:rsid w:val="00241F9C"/>
    <w:rsid w:val="0024610D"/>
    <w:rsid w:val="0024681E"/>
    <w:rsid w:val="00247F87"/>
    <w:rsid w:val="00250B4A"/>
    <w:rsid w:val="00255A73"/>
    <w:rsid w:val="0026387C"/>
    <w:rsid w:val="002642F4"/>
    <w:rsid w:val="002748F5"/>
    <w:rsid w:val="00276632"/>
    <w:rsid w:val="002766E3"/>
    <w:rsid w:val="00280A8D"/>
    <w:rsid w:val="002867EF"/>
    <w:rsid w:val="0029303C"/>
    <w:rsid w:val="00293FCE"/>
    <w:rsid w:val="002A6BA5"/>
    <w:rsid w:val="002B23E7"/>
    <w:rsid w:val="002B2B6D"/>
    <w:rsid w:val="002B5F00"/>
    <w:rsid w:val="002B691A"/>
    <w:rsid w:val="002D1202"/>
    <w:rsid w:val="002E242A"/>
    <w:rsid w:val="002E4701"/>
    <w:rsid w:val="002E560B"/>
    <w:rsid w:val="002F0AE3"/>
    <w:rsid w:val="002F2ACF"/>
    <w:rsid w:val="002F3391"/>
    <w:rsid w:val="002F393B"/>
    <w:rsid w:val="002F5401"/>
    <w:rsid w:val="00300F2E"/>
    <w:rsid w:val="00305A94"/>
    <w:rsid w:val="003119F8"/>
    <w:rsid w:val="0031344F"/>
    <w:rsid w:val="00317F90"/>
    <w:rsid w:val="00321CE6"/>
    <w:rsid w:val="00323998"/>
    <w:rsid w:val="00324A9C"/>
    <w:rsid w:val="00324E95"/>
    <w:rsid w:val="003259F3"/>
    <w:rsid w:val="00335469"/>
    <w:rsid w:val="00345227"/>
    <w:rsid w:val="00350176"/>
    <w:rsid w:val="00351AB6"/>
    <w:rsid w:val="00353370"/>
    <w:rsid w:val="00354C7D"/>
    <w:rsid w:val="00364EAD"/>
    <w:rsid w:val="003718A9"/>
    <w:rsid w:val="0037190F"/>
    <w:rsid w:val="00372C46"/>
    <w:rsid w:val="0038289F"/>
    <w:rsid w:val="00384C4F"/>
    <w:rsid w:val="003916E3"/>
    <w:rsid w:val="00394F7D"/>
    <w:rsid w:val="003A09A5"/>
    <w:rsid w:val="003A2895"/>
    <w:rsid w:val="003A2D32"/>
    <w:rsid w:val="003A475A"/>
    <w:rsid w:val="003B05F2"/>
    <w:rsid w:val="003B07DC"/>
    <w:rsid w:val="003B0867"/>
    <w:rsid w:val="003B1349"/>
    <w:rsid w:val="003B13D6"/>
    <w:rsid w:val="003B57F8"/>
    <w:rsid w:val="003B7897"/>
    <w:rsid w:val="003C08B4"/>
    <w:rsid w:val="003C392A"/>
    <w:rsid w:val="003C49CD"/>
    <w:rsid w:val="003D2773"/>
    <w:rsid w:val="003D65EE"/>
    <w:rsid w:val="003D75BC"/>
    <w:rsid w:val="003E18A0"/>
    <w:rsid w:val="003E5F6D"/>
    <w:rsid w:val="003F2043"/>
    <w:rsid w:val="003F3923"/>
    <w:rsid w:val="003F69BB"/>
    <w:rsid w:val="003F7896"/>
    <w:rsid w:val="0040612B"/>
    <w:rsid w:val="00406508"/>
    <w:rsid w:val="00414FDF"/>
    <w:rsid w:val="0042537C"/>
    <w:rsid w:val="00427DA1"/>
    <w:rsid w:val="004324CF"/>
    <w:rsid w:val="004358A1"/>
    <w:rsid w:val="00450914"/>
    <w:rsid w:val="00455DB3"/>
    <w:rsid w:val="00462F4A"/>
    <w:rsid w:val="00463F7C"/>
    <w:rsid w:val="00465814"/>
    <w:rsid w:val="00467E8C"/>
    <w:rsid w:val="004746EB"/>
    <w:rsid w:val="0047603B"/>
    <w:rsid w:val="004761D0"/>
    <w:rsid w:val="0048015B"/>
    <w:rsid w:val="00484FC5"/>
    <w:rsid w:val="00486C0D"/>
    <w:rsid w:val="00486C49"/>
    <w:rsid w:val="00491112"/>
    <w:rsid w:val="004950E9"/>
    <w:rsid w:val="004A1248"/>
    <w:rsid w:val="004A207E"/>
    <w:rsid w:val="004A3432"/>
    <w:rsid w:val="004A3752"/>
    <w:rsid w:val="004A3FF4"/>
    <w:rsid w:val="004A45D4"/>
    <w:rsid w:val="004A4F45"/>
    <w:rsid w:val="004A6906"/>
    <w:rsid w:val="004A76D7"/>
    <w:rsid w:val="004B1265"/>
    <w:rsid w:val="004B505C"/>
    <w:rsid w:val="004C1C20"/>
    <w:rsid w:val="004C559B"/>
    <w:rsid w:val="004D09C3"/>
    <w:rsid w:val="004D0FAB"/>
    <w:rsid w:val="004D3305"/>
    <w:rsid w:val="004D63A3"/>
    <w:rsid w:val="004E07FC"/>
    <w:rsid w:val="004F397B"/>
    <w:rsid w:val="004F3C66"/>
    <w:rsid w:val="004F41AA"/>
    <w:rsid w:val="004F5567"/>
    <w:rsid w:val="004F5E2F"/>
    <w:rsid w:val="00502B25"/>
    <w:rsid w:val="0050426C"/>
    <w:rsid w:val="00505800"/>
    <w:rsid w:val="005066B7"/>
    <w:rsid w:val="00506878"/>
    <w:rsid w:val="00515B17"/>
    <w:rsid w:val="00517DC4"/>
    <w:rsid w:val="00520E58"/>
    <w:rsid w:val="005246E4"/>
    <w:rsid w:val="00526DEE"/>
    <w:rsid w:val="0053277E"/>
    <w:rsid w:val="005343AD"/>
    <w:rsid w:val="00534B33"/>
    <w:rsid w:val="005369DA"/>
    <w:rsid w:val="00537D02"/>
    <w:rsid w:val="00537FCA"/>
    <w:rsid w:val="00542A30"/>
    <w:rsid w:val="005539F4"/>
    <w:rsid w:val="00562F7F"/>
    <w:rsid w:val="00565DD1"/>
    <w:rsid w:val="00572B04"/>
    <w:rsid w:val="0057303E"/>
    <w:rsid w:val="00573B19"/>
    <w:rsid w:val="0057542A"/>
    <w:rsid w:val="005769CB"/>
    <w:rsid w:val="005840AA"/>
    <w:rsid w:val="00584AED"/>
    <w:rsid w:val="00585504"/>
    <w:rsid w:val="0059678E"/>
    <w:rsid w:val="00596EB9"/>
    <w:rsid w:val="005A715D"/>
    <w:rsid w:val="005A7767"/>
    <w:rsid w:val="005A77E0"/>
    <w:rsid w:val="005C0116"/>
    <w:rsid w:val="005C1A05"/>
    <w:rsid w:val="005C2A6A"/>
    <w:rsid w:val="005C52C4"/>
    <w:rsid w:val="005D0DCB"/>
    <w:rsid w:val="005D0E1B"/>
    <w:rsid w:val="005D503D"/>
    <w:rsid w:val="005D54CE"/>
    <w:rsid w:val="005D5D02"/>
    <w:rsid w:val="005D6279"/>
    <w:rsid w:val="005D7F1B"/>
    <w:rsid w:val="005E4D2B"/>
    <w:rsid w:val="005E57F5"/>
    <w:rsid w:val="005E5C7F"/>
    <w:rsid w:val="005F3283"/>
    <w:rsid w:val="005F56D7"/>
    <w:rsid w:val="005F790E"/>
    <w:rsid w:val="006025AE"/>
    <w:rsid w:val="00602F02"/>
    <w:rsid w:val="00614B52"/>
    <w:rsid w:val="00624FAF"/>
    <w:rsid w:val="00625106"/>
    <w:rsid w:val="00626664"/>
    <w:rsid w:val="00626738"/>
    <w:rsid w:val="00627089"/>
    <w:rsid w:val="00635841"/>
    <w:rsid w:val="00640006"/>
    <w:rsid w:val="00645252"/>
    <w:rsid w:val="00646BDE"/>
    <w:rsid w:val="006516A7"/>
    <w:rsid w:val="00655AE0"/>
    <w:rsid w:val="00655B03"/>
    <w:rsid w:val="00657F3C"/>
    <w:rsid w:val="006627E4"/>
    <w:rsid w:val="00662F18"/>
    <w:rsid w:val="00666E4F"/>
    <w:rsid w:val="006706CC"/>
    <w:rsid w:val="0067687C"/>
    <w:rsid w:val="00691372"/>
    <w:rsid w:val="00693135"/>
    <w:rsid w:val="00696C53"/>
    <w:rsid w:val="006A270D"/>
    <w:rsid w:val="006A4C90"/>
    <w:rsid w:val="006A5871"/>
    <w:rsid w:val="006B0149"/>
    <w:rsid w:val="006B2F67"/>
    <w:rsid w:val="006B4725"/>
    <w:rsid w:val="006B4A35"/>
    <w:rsid w:val="006B6325"/>
    <w:rsid w:val="006C062C"/>
    <w:rsid w:val="006C1597"/>
    <w:rsid w:val="006C16E8"/>
    <w:rsid w:val="006C1717"/>
    <w:rsid w:val="006C2132"/>
    <w:rsid w:val="006C2C8D"/>
    <w:rsid w:val="006C609C"/>
    <w:rsid w:val="006D1E2D"/>
    <w:rsid w:val="006D2691"/>
    <w:rsid w:val="006D3D74"/>
    <w:rsid w:val="006D40D7"/>
    <w:rsid w:val="006D692B"/>
    <w:rsid w:val="006D7F6F"/>
    <w:rsid w:val="006E36AA"/>
    <w:rsid w:val="006E6F05"/>
    <w:rsid w:val="00700512"/>
    <w:rsid w:val="00702496"/>
    <w:rsid w:val="00704111"/>
    <w:rsid w:val="007145AF"/>
    <w:rsid w:val="0071557D"/>
    <w:rsid w:val="00716FB7"/>
    <w:rsid w:val="00720BCF"/>
    <w:rsid w:val="007224CB"/>
    <w:rsid w:val="0072337B"/>
    <w:rsid w:val="00723604"/>
    <w:rsid w:val="0072604C"/>
    <w:rsid w:val="00732016"/>
    <w:rsid w:val="00734734"/>
    <w:rsid w:val="00734B6F"/>
    <w:rsid w:val="00734FC5"/>
    <w:rsid w:val="007461B2"/>
    <w:rsid w:val="00746F83"/>
    <w:rsid w:val="00747A4E"/>
    <w:rsid w:val="00756236"/>
    <w:rsid w:val="007568D3"/>
    <w:rsid w:val="007570E7"/>
    <w:rsid w:val="00761187"/>
    <w:rsid w:val="007617AA"/>
    <w:rsid w:val="00762203"/>
    <w:rsid w:val="00762FF6"/>
    <w:rsid w:val="00773213"/>
    <w:rsid w:val="007760EB"/>
    <w:rsid w:val="00782D25"/>
    <w:rsid w:val="00784E96"/>
    <w:rsid w:val="007864AB"/>
    <w:rsid w:val="00786908"/>
    <w:rsid w:val="00790904"/>
    <w:rsid w:val="007957F7"/>
    <w:rsid w:val="00795CBE"/>
    <w:rsid w:val="007A12A9"/>
    <w:rsid w:val="007A365B"/>
    <w:rsid w:val="007A56F1"/>
    <w:rsid w:val="007B7C7C"/>
    <w:rsid w:val="007C4985"/>
    <w:rsid w:val="007C4DE8"/>
    <w:rsid w:val="007C5DA2"/>
    <w:rsid w:val="007C6604"/>
    <w:rsid w:val="007C70B8"/>
    <w:rsid w:val="007D01C2"/>
    <w:rsid w:val="007D2888"/>
    <w:rsid w:val="007D33D1"/>
    <w:rsid w:val="007D55AB"/>
    <w:rsid w:val="007E0FE5"/>
    <w:rsid w:val="007E17A0"/>
    <w:rsid w:val="007E2258"/>
    <w:rsid w:val="007E3ECB"/>
    <w:rsid w:val="007E7540"/>
    <w:rsid w:val="007F22E3"/>
    <w:rsid w:val="007F29F8"/>
    <w:rsid w:val="007F32BA"/>
    <w:rsid w:val="007F344E"/>
    <w:rsid w:val="007F3A4C"/>
    <w:rsid w:val="007F406F"/>
    <w:rsid w:val="008006A1"/>
    <w:rsid w:val="008033FF"/>
    <w:rsid w:val="0080484B"/>
    <w:rsid w:val="0081296A"/>
    <w:rsid w:val="0081657A"/>
    <w:rsid w:val="00816C61"/>
    <w:rsid w:val="008204B9"/>
    <w:rsid w:val="00821BF9"/>
    <w:rsid w:val="00831B8B"/>
    <w:rsid w:val="0083451E"/>
    <w:rsid w:val="00841D06"/>
    <w:rsid w:val="008424E3"/>
    <w:rsid w:val="0084268E"/>
    <w:rsid w:val="008430AE"/>
    <w:rsid w:val="00845088"/>
    <w:rsid w:val="00853B5F"/>
    <w:rsid w:val="00857E08"/>
    <w:rsid w:val="008603C2"/>
    <w:rsid w:val="00865B4D"/>
    <w:rsid w:val="0086710F"/>
    <w:rsid w:val="00875544"/>
    <w:rsid w:val="00882142"/>
    <w:rsid w:val="00883BDC"/>
    <w:rsid w:val="00887684"/>
    <w:rsid w:val="0089178D"/>
    <w:rsid w:val="00897C66"/>
    <w:rsid w:val="008A4600"/>
    <w:rsid w:val="008A4780"/>
    <w:rsid w:val="008A5202"/>
    <w:rsid w:val="008B27CA"/>
    <w:rsid w:val="008B3655"/>
    <w:rsid w:val="008B52F5"/>
    <w:rsid w:val="008C1403"/>
    <w:rsid w:val="008C4395"/>
    <w:rsid w:val="008C4F3B"/>
    <w:rsid w:val="008C5F9F"/>
    <w:rsid w:val="008C6AEA"/>
    <w:rsid w:val="008D33F9"/>
    <w:rsid w:val="008D4F12"/>
    <w:rsid w:val="008D534C"/>
    <w:rsid w:val="008E0CC7"/>
    <w:rsid w:val="008E1EC0"/>
    <w:rsid w:val="008E2947"/>
    <w:rsid w:val="008E3121"/>
    <w:rsid w:val="008E33A3"/>
    <w:rsid w:val="008E44AB"/>
    <w:rsid w:val="008E4CBF"/>
    <w:rsid w:val="008E7126"/>
    <w:rsid w:val="008F04C0"/>
    <w:rsid w:val="008F3619"/>
    <w:rsid w:val="008F5A94"/>
    <w:rsid w:val="00900A50"/>
    <w:rsid w:val="00905E2C"/>
    <w:rsid w:val="009207D2"/>
    <w:rsid w:val="0092254F"/>
    <w:rsid w:val="00932C5B"/>
    <w:rsid w:val="00933AAC"/>
    <w:rsid w:val="009344AA"/>
    <w:rsid w:val="00934671"/>
    <w:rsid w:val="009348C2"/>
    <w:rsid w:val="00935633"/>
    <w:rsid w:val="00940FCC"/>
    <w:rsid w:val="00941791"/>
    <w:rsid w:val="0094189A"/>
    <w:rsid w:val="00943F59"/>
    <w:rsid w:val="00946D0C"/>
    <w:rsid w:val="009502A6"/>
    <w:rsid w:val="0095266E"/>
    <w:rsid w:val="00953550"/>
    <w:rsid w:val="00954A23"/>
    <w:rsid w:val="0095580B"/>
    <w:rsid w:val="0095766C"/>
    <w:rsid w:val="00961A65"/>
    <w:rsid w:val="00962A24"/>
    <w:rsid w:val="00966E57"/>
    <w:rsid w:val="009703A5"/>
    <w:rsid w:val="00970D2D"/>
    <w:rsid w:val="0097468D"/>
    <w:rsid w:val="0097502D"/>
    <w:rsid w:val="009760F8"/>
    <w:rsid w:val="00977F86"/>
    <w:rsid w:val="009944A0"/>
    <w:rsid w:val="00995418"/>
    <w:rsid w:val="0099775D"/>
    <w:rsid w:val="009A1427"/>
    <w:rsid w:val="009A542F"/>
    <w:rsid w:val="009A5F09"/>
    <w:rsid w:val="009B01FA"/>
    <w:rsid w:val="009B4319"/>
    <w:rsid w:val="009C2643"/>
    <w:rsid w:val="009C633C"/>
    <w:rsid w:val="009D57C1"/>
    <w:rsid w:val="009D653D"/>
    <w:rsid w:val="009E2081"/>
    <w:rsid w:val="009F0BEC"/>
    <w:rsid w:val="009F1DB7"/>
    <w:rsid w:val="009F5055"/>
    <w:rsid w:val="00A02104"/>
    <w:rsid w:val="00A0231F"/>
    <w:rsid w:val="00A02E7D"/>
    <w:rsid w:val="00A03F7D"/>
    <w:rsid w:val="00A051D5"/>
    <w:rsid w:val="00A10662"/>
    <w:rsid w:val="00A118FD"/>
    <w:rsid w:val="00A12E4C"/>
    <w:rsid w:val="00A1520C"/>
    <w:rsid w:val="00A161B6"/>
    <w:rsid w:val="00A16469"/>
    <w:rsid w:val="00A17974"/>
    <w:rsid w:val="00A25584"/>
    <w:rsid w:val="00A25CE6"/>
    <w:rsid w:val="00A26293"/>
    <w:rsid w:val="00A2651A"/>
    <w:rsid w:val="00A27FA9"/>
    <w:rsid w:val="00A3268D"/>
    <w:rsid w:val="00A32AF1"/>
    <w:rsid w:val="00A35BC4"/>
    <w:rsid w:val="00A3755B"/>
    <w:rsid w:val="00A4373C"/>
    <w:rsid w:val="00A43D67"/>
    <w:rsid w:val="00A51098"/>
    <w:rsid w:val="00A53BA0"/>
    <w:rsid w:val="00A54268"/>
    <w:rsid w:val="00A55D7A"/>
    <w:rsid w:val="00A66989"/>
    <w:rsid w:val="00A67D2A"/>
    <w:rsid w:val="00A67DE6"/>
    <w:rsid w:val="00A7033A"/>
    <w:rsid w:val="00A74A66"/>
    <w:rsid w:val="00A75149"/>
    <w:rsid w:val="00A7550F"/>
    <w:rsid w:val="00A7589B"/>
    <w:rsid w:val="00A775E1"/>
    <w:rsid w:val="00A83860"/>
    <w:rsid w:val="00A85DB2"/>
    <w:rsid w:val="00A86714"/>
    <w:rsid w:val="00A87D1B"/>
    <w:rsid w:val="00A90AD6"/>
    <w:rsid w:val="00A91762"/>
    <w:rsid w:val="00A9204E"/>
    <w:rsid w:val="00A92E28"/>
    <w:rsid w:val="00A951BB"/>
    <w:rsid w:val="00AA0ECE"/>
    <w:rsid w:val="00AA227D"/>
    <w:rsid w:val="00AA4584"/>
    <w:rsid w:val="00AA4AAC"/>
    <w:rsid w:val="00AB30F2"/>
    <w:rsid w:val="00AB383D"/>
    <w:rsid w:val="00AB39A3"/>
    <w:rsid w:val="00AB6BBC"/>
    <w:rsid w:val="00AB7857"/>
    <w:rsid w:val="00AC1F5A"/>
    <w:rsid w:val="00AC739E"/>
    <w:rsid w:val="00AD07D3"/>
    <w:rsid w:val="00AD2B10"/>
    <w:rsid w:val="00AD44F9"/>
    <w:rsid w:val="00AD5AC6"/>
    <w:rsid w:val="00AD71EB"/>
    <w:rsid w:val="00AE08B1"/>
    <w:rsid w:val="00AE0FC0"/>
    <w:rsid w:val="00AE17A4"/>
    <w:rsid w:val="00AE3086"/>
    <w:rsid w:val="00AE468F"/>
    <w:rsid w:val="00AE4F04"/>
    <w:rsid w:val="00AE7BEE"/>
    <w:rsid w:val="00AF00CF"/>
    <w:rsid w:val="00AF3046"/>
    <w:rsid w:val="00AF4BBF"/>
    <w:rsid w:val="00AF542B"/>
    <w:rsid w:val="00AF5BB6"/>
    <w:rsid w:val="00AF6656"/>
    <w:rsid w:val="00AF7D44"/>
    <w:rsid w:val="00B001A8"/>
    <w:rsid w:val="00B0034B"/>
    <w:rsid w:val="00B03F3F"/>
    <w:rsid w:val="00B05CFD"/>
    <w:rsid w:val="00B0684C"/>
    <w:rsid w:val="00B1406A"/>
    <w:rsid w:val="00B22925"/>
    <w:rsid w:val="00B23B40"/>
    <w:rsid w:val="00B27531"/>
    <w:rsid w:val="00B37ACF"/>
    <w:rsid w:val="00B401D2"/>
    <w:rsid w:val="00B40A5A"/>
    <w:rsid w:val="00B423B9"/>
    <w:rsid w:val="00B4397D"/>
    <w:rsid w:val="00B45A36"/>
    <w:rsid w:val="00B47A3D"/>
    <w:rsid w:val="00B5329F"/>
    <w:rsid w:val="00B544C8"/>
    <w:rsid w:val="00B54760"/>
    <w:rsid w:val="00B653AB"/>
    <w:rsid w:val="00B72A5F"/>
    <w:rsid w:val="00B735C6"/>
    <w:rsid w:val="00B738D0"/>
    <w:rsid w:val="00B76591"/>
    <w:rsid w:val="00B8476A"/>
    <w:rsid w:val="00B864D4"/>
    <w:rsid w:val="00B90F86"/>
    <w:rsid w:val="00B92224"/>
    <w:rsid w:val="00B971E0"/>
    <w:rsid w:val="00BB01CF"/>
    <w:rsid w:val="00BB3D88"/>
    <w:rsid w:val="00BB70CB"/>
    <w:rsid w:val="00BB72BC"/>
    <w:rsid w:val="00BC0CF4"/>
    <w:rsid w:val="00BC2545"/>
    <w:rsid w:val="00BC7A70"/>
    <w:rsid w:val="00BD1521"/>
    <w:rsid w:val="00BD2BA2"/>
    <w:rsid w:val="00BD5F35"/>
    <w:rsid w:val="00BD7520"/>
    <w:rsid w:val="00BE21D2"/>
    <w:rsid w:val="00BE2B74"/>
    <w:rsid w:val="00BE2E75"/>
    <w:rsid w:val="00BE2F96"/>
    <w:rsid w:val="00BE41F8"/>
    <w:rsid w:val="00BE4D2D"/>
    <w:rsid w:val="00BE5AB9"/>
    <w:rsid w:val="00BE6EC9"/>
    <w:rsid w:val="00BF100C"/>
    <w:rsid w:val="00BF2406"/>
    <w:rsid w:val="00C10D5A"/>
    <w:rsid w:val="00C12DB5"/>
    <w:rsid w:val="00C1497C"/>
    <w:rsid w:val="00C24BED"/>
    <w:rsid w:val="00C257D7"/>
    <w:rsid w:val="00C30485"/>
    <w:rsid w:val="00C31F8D"/>
    <w:rsid w:val="00C37132"/>
    <w:rsid w:val="00C407F0"/>
    <w:rsid w:val="00C41598"/>
    <w:rsid w:val="00C416A8"/>
    <w:rsid w:val="00C41E10"/>
    <w:rsid w:val="00C42583"/>
    <w:rsid w:val="00C431C3"/>
    <w:rsid w:val="00C440E2"/>
    <w:rsid w:val="00C44A54"/>
    <w:rsid w:val="00C53C87"/>
    <w:rsid w:val="00C619BA"/>
    <w:rsid w:val="00C62961"/>
    <w:rsid w:val="00C63E8F"/>
    <w:rsid w:val="00C66DF3"/>
    <w:rsid w:val="00C70868"/>
    <w:rsid w:val="00C71988"/>
    <w:rsid w:val="00C74ACF"/>
    <w:rsid w:val="00C76889"/>
    <w:rsid w:val="00C831BB"/>
    <w:rsid w:val="00C858D0"/>
    <w:rsid w:val="00C928B6"/>
    <w:rsid w:val="00C92D9B"/>
    <w:rsid w:val="00C94638"/>
    <w:rsid w:val="00C94D39"/>
    <w:rsid w:val="00CA0CCD"/>
    <w:rsid w:val="00CA0D07"/>
    <w:rsid w:val="00CA5F69"/>
    <w:rsid w:val="00CA6BCE"/>
    <w:rsid w:val="00CB0B34"/>
    <w:rsid w:val="00CB301E"/>
    <w:rsid w:val="00CB41C0"/>
    <w:rsid w:val="00CB456A"/>
    <w:rsid w:val="00CB45A4"/>
    <w:rsid w:val="00CB492B"/>
    <w:rsid w:val="00CC480C"/>
    <w:rsid w:val="00CC64A5"/>
    <w:rsid w:val="00CD727E"/>
    <w:rsid w:val="00CF302E"/>
    <w:rsid w:val="00CF30FF"/>
    <w:rsid w:val="00CF4385"/>
    <w:rsid w:val="00CF4570"/>
    <w:rsid w:val="00D019CC"/>
    <w:rsid w:val="00D02764"/>
    <w:rsid w:val="00D02A9B"/>
    <w:rsid w:val="00D02BD6"/>
    <w:rsid w:val="00D036DC"/>
    <w:rsid w:val="00D0530C"/>
    <w:rsid w:val="00D068AD"/>
    <w:rsid w:val="00D070C7"/>
    <w:rsid w:val="00D1417D"/>
    <w:rsid w:val="00D1454F"/>
    <w:rsid w:val="00D152A4"/>
    <w:rsid w:val="00D16296"/>
    <w:rsid w:val="00D26D60"/>
    <w:rsid w:val="00D30D4E"/>
    <w:rsid w:val="00D3299D"/>
    <w:rsid w:val="00D34018"/>
    <w:rsid w:val="00D37728"/>
    <w:rsid w:val="00D37B99"/>
    <w:rsid w:val="00D37F5E"/>
    <w:rsid w:val="00D41128"/>
    <w:rsid w:val="00D4377F"/>
    <w:rsid w:val="00D437FB"/>
    <w:rsid w:val="00D44A01"/>
    <w:rsid w:val="00D45B3F"/>
    <w:rsid w:val="00D45CEF"/>
    <w:rsid w:val="00D5667A"/>
    <w:rsid w:val="00D61436"/>
    <w:rsid w:val="00D6234B"/>
    <w:rsid w:val="00D65EA4"/>
    <w:rsid w:val="00D66104"/>
    <w:rsid w:val="00D66B79"/>
    <w:rsid w:val="00D700DA"/>
    <w:rsid w:val="00D732D1"/>
    <w:rsid w:val="00D7671A"/>
    <w:rsid w:val="00D768C3"/>
    <w:rsid w:val="00D77E0C"/>
    <w:rsid w:val="00D81EB3"/>
    <w:rsid w:val="00D833D5"/>
    <w:rsid w:val="00D85AF0"/>
    <w:rsid w:val="00D85C93"/>
    <w:rsid w:val="00D87A21"/>
    <w:rsid w:val="00D91F51"/>
    <w:rsid w:val="00DA0ED3"/>
    <w:rsid w:val="00DA1608"/>
    <w:rsid w:val="00DA342B"/>
    <w:rsid w:val="00DA3F58"/>
    <w:rsid w:val="00DA6151"/>
    <w:rsid w:val="00DA6B17"/>
    <w:rsid w:val="00DA728D"/>
    <w:rsid w:val="00DB0B07"/>
    <w:rsid w:val="00DB440F"/>
    <w:rsid w:val="00DB4691"/>
    <w:rsid w:val="00DB7159"/>
    <w:rsid w:val="00DC0318"/>
    <w:rsid w:val="00DC35D8"/>
    <w:rsid w:val="00DC59DD"/>
    <w:rsid w:val="00DD1CBF"/>
    <w:rsid w:val="00DD2185"/>
    <w:rsid w:val="00DD6C23"/>
    <w:rsid w:val="00DD6D3A"/>
    <w:rsid w:val="00DD7319"/>
    <w:rsid w:val="00DE093B"/>
    <w:rsid w:val="00DE64B4"/>
    <w:rsid w:val="00DE72B1"/>
    <w:rsid w:val="00DE75F9"/>
    <w:rsid w:val="00DF35C7"/>
    <w:rsid w:val="00DF47AB"/>
    <w:rsid w:val="00DF586C"/>
    <w:rsid w:val="00DF597F"/>
    <w:rsid w:val="00E005BA"/>
    <w:rsid w:val="00E01FF8"/>
    <w:rsid w:val="00E05CD0"/>
    <w:rsid w:val="00E104F2"/>
    <w:rsid w:val="00E165F2"/>
    <w:rsid w:val="00E16B0D"/>
    <w:rsid w:val="00E20FF9"/>
    <w:rsid w:val="00E21D77"/>
    <w:rsid w:val="00E23C67"/>
    <w:rsid w:val="00E24329"/>
    <w:rsid w:val="00E256AA"/>
    <w:rsid w:val="00E31AC7"/>
    <w:rsid w:val="00E34728"/>
    <w:rsid w:val="00E34993"/>
    <w:rsid w:val="00E34ECE"/>
    <w:rsid w:val="00E3682E"/>
    <w:rsid w:val="00E37540"/>
    <w:rsid w:val="00E42154"/>
    <w:rsid w:val="00E4252E"/>
    <w:rsid w:val="00E42E82"/>
    <w:rsid w:val="00E434FC"/>
    <w:rsid w:val="00E440C8"/>
    <w:rsid w:val="00E446DC"/>
    <w:rsid w:val="00E524AB"/>
    <w:rsid w:val="00E533B2"/>
    <w:rsid w:val="00E544AD"/>
    <w:rsid w:val="00E610FB"/>
    <w:rsid w:val="00E63027"/>
    <w:rsid w:val="00E64576"/>
    <w:rsid w:val="00E66096"/>
    <w:rsid w:val="00E674CF"/>
    <w:rsid w:val="00E6760F"/>
    <w:rsid w:val="00E72614"/>
    <w:rsid w:val="00E76DBD"/>
    <w:rsid w:val="00E87891"/>
    <w:rsid w:val="00E9543B"/>
    <w:rsid w:val="00E95A3E"/>
    <w:rsid w:val="00EA0B34"/>
    <w:rsid w:val="00EA2002"/>
    <w:rsid w:val="00EA2FF9"/>
    <w:rsid w:val="00EB020D"/>
    <w:rsid w:val="00EB2FEF"/>
    <w:rsid w:val="00EB5421"/>
    <w:rsid w:val="00EB5E24"/>
    <w:rsid w:val="00EC45D6"/>
    <w:rsid w:val="00ED1DB1"/>
    <w:rsid w:val="00ED22FF"/>
    <w:rsid w:val="00EE13F7"/>
    <w:rsid w:val="00EE1AC6"/>
    <w:rsid w:val="00EE1D0A"/>
    <w:rsid w:val="00EE4AED"/>
    <w:rsid w:val="00EF0BDD"/>
    <w:rsid w:val="00EF42A7"/>
    <w:rsid w:val="00EF7A48"/>
    <w:rsid w:val="00F026D7"/>
    <w:rsid w:val="00F064A9"/>
    <w:rsid w:val="00F10EE9"/>
    <w:rsid w:val="00F11DD9"/>
    <w:rsid w:val="00F15154"/>
    <w:rsid w:val="00F170BB"/>
    <w:rsid w:val="00F21999"/>
    <w:rsid w:val="00F30752"/>
    <w:rsid w:val="00F31FFB"/>
    <w:rsid w:val="00F35B92"/>
    <w:rsid w:val="00F41678"/>
    <w:rsid w:val="00F46B12"/>
    <w:rsid w:val="00F508C4"/>
    <w:rsid w:val="00F50BD4"/>
    <w:rsid w:val="00F50C3D"/>
    <w:rsid w:val="00F61919"/>
    <w:rsid w:val="00F62BD5"/>
    <w:rsid w:val="00F65398"/>
    <w:rsid w:val="00F669F7"/>
    <w:rsid w:val="00F70726"/>
    <w:rsid w:val="00F744EE"/>
    <w:rsid w:val="00F8230D"/>
    <w:rsid w:val="00F8440D"/>
    <w:rsid w:val="00F960E1"/>
    <w:rsid w:val="00FA0553"/>
    <w:rsid w:val="00FA473B"/>
    <w:rsid w:val="00FA4D3F"/>
    <w:rsid w:val="00FA56CB"/>
    <w:rsid w:val="00FA5FEF"/>
    <w:rsid w:val="00FA6884"/>
    <w:rsid w:val="00FB0441"/>
    <w:rsid w:val="00FB41B8"/>
    <w:rsid w:val="00FB550C"/>
    <w:rsid w:val="00FB629C"/>
    <w:rsid w:val="00FC4E59"/>
    <w:rsid w:val="00FD1C6F"/>
    <w:rsid w:val="00FD2548"/>
    <w:rsid w:val="00FD5929"/>
    <w:rsid w:val="00FE0A2C"/>
    <w:rsid w:val="00FE1A94"/>
    <w:rsid w:val="00FF2445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2CC0"/>
  <w15:chartTrackingRefBased/>
  <w15:docId w15:val="{A0DDD5E0-ABB3-46E1-B631-648452FC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03C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customStyle="1" w:styleId="Sermon">
    <w:name w:val="Sermon"/>
    <w:basedOn w:val="Normal"/>
    <w:link w:val="SermonChar"/>
    <w:qFormat/>
    <w:rsid w:val="0029303C"/>
    <w:rPr>
      <w:sz w:val="32"/>
      <w:szCs w:val="32"/>
    </w:rPr>
  </w:style>
  <w:style w:type="character" w:customStyle="1" w:styleId="SermonChar">
    <w:name w:val="Sermon Char"/>
    <w:basedOn w:val="DefaultParagraphFont"/>
    <w:link w:val="Sermon"/>
    <w:rsid w:val="0029303C"/>
    <w:rPr>
      <w:sz w:val="32"/>
      <w:szCs w:val="32"/>
    </w:rPr>
  </w:style>
  <w:style w:type="paragraph" w:styleId="ListParagraph">
    <w:name w:val="List Paragraph"/>
    <w:basedOn w:val="Normal"/>
    <w:uiPriority w:val="34"/>
    <w:unhideWhenUsed/>
    <w:qFormat/>
    <w:rsid w:val="003F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wns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335CA7-08AB-4CD2-B8BB-ECCC5BC15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Shawnsr</dc:creator>
  <cp:keywords/>
  <dc:description/>
  <cp:lastModifiedBy>Shawn Van De Mark</cp:lastModifiedBy>
  <cp:revision>4</cp:revision>
  <cp:lastPrinted>2018-12-23T15:22:00Z</cp:lastPrinted>
  <dcterms:created xsi:type="dcterms:W3CDTF">2019-01-20T07:51:00Z</dcterms:created>
  <dcterms:modified xsi:type="dcterms:W3CDTF">2019-01-20T07:56:00Z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