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72B0884E" w:rsidR="00A9204E" w:rsidRPr="006D7F6F" w:rsidRDefault="00303D3F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Planting &amp; Building</w:t>
      </w:r>
    </w:p>
    <w:p w14:paraId="3648C20F" w14:textId="1CBB4676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303D3F">
        <w:rPr>
          <w:rFonts w:ascii="Baskerville Old Face" w:hAnsi="Baskerville Old Face"/>
        </w:rPr>
        <w:t>5</w:t>
      </w:r>
    </w:p>
    <w:p w14:paraId="2DF50952" w14:textId="1C43E653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303D3F">
        <w:rPr>
          <w:rFonts w:ascii="Baskerville Old Face" w:hAnsi="Baskerville Old Face"/>
        </w:rPr>
        <w:t>3:1-23</w:t>
      </w:r>
    </w:p>
    <w:p w14:paraId="14CA1840" w14:textId="77777777" w:rsidR="00B92224" w:rsidRPr="006D7F6F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037423E7" w14:textId="77777777" w:rsidR="00C004FE" w:rsidRPr="00C004FE" w:rsidRDefault="00C004FE" w:rsidP="00C004FE">
      <w:pPr>
        <w:pStyle w:val="Sermon"/>
        <w:rPr>
          <w:rFonts w:ascii="Baskerville Old Face" w:hAnsi="Baskerville Old Face"/>
        </w:rPr>
      </w:pPr>
    </w:p>
    <w:p w14:paraId="5503BFC2" w14:textId="53FE2EF1" w:rsidR="000E4691" w:rsidRPr="00775F7D" w:rsidRDefault="00E93883" w:rsidP="00A440EE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Immaturity </w:t>
      </w:r>
      <w:r w:rsidR="0050268D">
        <w:rPr>
          <w:rFonts w:ascii="Baskerville Old Face" w:hAnsi="Baskerville Old Face"/>
          <w:b/>
        </w:rPr>
        <w:t>(1 Cor. 3:1-23)</w:t>
      </w:r>
      <w:bookmarkStart w:id="0" w:name="_GoBack"/>
      <w:bookmarkEnd w:id="0"/>
    </w:p>
    <w:p w14:paraId="289269A8" w14:textId="3CF3CC62" w:rsidR="00F51E4F" w:rsidRDefault="00F51E4F" w:rsidP="00A440EE">
      <w:pPr>
        <w:pStyle w:val="Sermon"/>
        <w:rPr>
          <w:rFonts w:ascii="Baskerville Old Face" w:hAnsi="Baskerville Old Face"/>
        </w:rPr>
      </w:pPr>
    </w:p>
    <w:p w14:paraId="6FF4B10D" w14:textId="77777777" w:rsidR="00E05FAC" w:rsidRDefault="00E05FAC" w:rsidP="00A440EE">
      <w:pPr>
        <w:pStyle w:val="Sermon"/>
        <w:rPr>
          <w:rFonts w:ascii="Baskerville Old Face" w:hAnsi="Baskerville Old Face"/>
        </w:rPr>
      </w:pPr>
    </w:p>
    <w:p w14:paraId="616046D6" w14:textId="214D78D1" w:rsidR="00A535E7" w:rsidRPr="00D90E58" w:rsidRDefault="00D90E58" w:rsidP="00D90E58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God’s Sovereignty</w:t>
      </w:r>
      <w:r w:rsidR="00A535E7">
        <w:rPr>
          <w:rFonts w:ascii="Baskerville Old Face" w:hAnsi="Baskerville Old Face"/>
        </w:rPr>
        <w:t xml:space="preserve"> </w:t>
      </w:r>
    </w:p>
    <w:p w14:paraId="20679D2E" w14:textId="72E838AF" w:rsidR="00D447F4" w:rsidRDefault="00D447F4" w:rsidP="00D447F4">
      <w:pPr>
        <w:pStyle w:val="Sermon"/>
        <w:rPr>
          <w:rFonts w:ascii="Baskerville Old Face" w:hAnsi="Baskerville Old Face"/>
        </w:rPr>
      </w:pPr>
    </w:p>
    <w:p w14:paraId="51D39479" w14:textId="77777777" w:rsidR="00E05FAC" w:rsidRDefault="00E05FAC" w:rsidP="00D447F4">
      <w:pPr>
        <w:pStyle w:val="Sermon"/>
        <w:rPr>
          <w:rFonts w:ascii="Baskerville Old Face" w:hAnsi="Baskerville Old Face"/>
        </w:rPr>
      </w:pPr>
    </w:p>
    <w:p w14:paraId="58227444" w14:textId="1AE94E80" w:rsidR="00F909C9" w:rsidRPr="00D447F4" w:rsidRDefault="00D90E58" w:rsidP="00D447F4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Planting &amp; Growing</w:t>
      </w:r>
      <w:r w:rsidR="0050268D">
        <w:rPr>
          <w:rFonts w:ascii="Baskerville Old Face" w:hAnsi="Baskerville Old Face"/>
          <w:b/>
        </w:rPr>
        <w:t xml:space="preserve"> </w:t>
      </w:r>
      <w:r w:rsidR="0050268D">
        <w:rPr>
          <w:rFonts w:ascii="Baskerville Old Face" w:hAnsi="Baskerville Old Face"/>
          <w:b/>
        </w:rPr>
        <w:t>(Luke 6:45, 10:33-34; Acts 2:42-47; Phil. 2:12-13)</w:t>
      </w:r>
    </w:p>
    <w:p w14:paraId="35A258A7" w14:textId="43583E3B" w:rsidR="0066433A" w:rsidRDefault="0066433A" w:rsidP="0066433A">
      <w:pPr>
        <w:pStyle w:val="Sermon"/>
        <w:rPr>
          <w:rFonts w:ascii="Baskerville Old Face" w:hAnsi="Baskerville Old Face"/>
        </w:rPr>
      </w:pPr>
    </w:p>
    <w:p w14:paraId="2B58327B" w14:textId="77777777" w:rsidR="00E05FAC" w:rsidRDefault="00E05FAC" w:rsidP="0066433A">
      <w:pPr>
        <w:pStyle w:val="Sermon"/>
        <w:rPr>
          <w:rFonts w:ascii="Baskerville Old Face" w:hAnsi="Baskerville Old Face"/>
        </w:rPr>
      </w:pPr>
    </w:p>
    <w:p w14:paraId="4DCC8F80" w14:textId="01E28EC8" w:rsidR="0077448E" w:rsidRPr="00A6429A" w:rsidRDefault="00A6429A" w:rsidP="00A6429A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Jesus the Foundation</w:t>
      </w:r>
    </w:p>
    <w:p w14:paraId="2A3717B8" w14:textId="71955260" w:rsidR="00195759" w:rsidRDefault="00195759" w:rsidP="00195759">
      <w:pPr>
        <w:pStyle w:val="Sermon"/>
        <w:rPr>
          <w:rFonts w:ascii="Baskerville Old Face" w:hAnsi="Baskerville Old Face"/>
        </w:rPr>
      </w:pPr>
    </w:p>
    <w:p w14:paraId="088627D6" w14:textId="77777777" w:rsidR="00E05FAC" w:rsidRDefault="00E05FAC" w:rsidP="00195759">
      <w:pPr>
        <w:pStyle w:val="Sermon"/>
        <w:rPr>
          <w:rFonts w:ascii="Baskerville Old Face" w:hAnsi="Baskerville Old Face"/>
        </w:rPr>
      </w:pPr>
    </w:p>
    <w:p w14:paraId="4F91049E" w14:textId="3A1C8D96" w:rsidR="00195759" w:rsidRPr="00D447F4" w:rsidRDefault="00195759" w:rsidP="00195759">
      <w:pPr>
        <w:pStyle w:val="Sermon"/>
        <w:rPr>
          <w:rFonts w:ascii="Baskerville Old Face" w:hAnsi="Baskerville Old Face"/>
          <w:b/>
        </w:rPr>
      </w:pPr>
      <w:r w:rsidRPr="00D447F4">
        <w:rPr>
          <w:rFonts w:ascii="Baskerville Old Face" w:hAnsi="Baskerville Old Face"/>
          <w:b/>
        </w:rPr>
        <w:t>B</w:t>
      </w:r>
      <w:r w:rsidR="00A6429A">
        <w:rPr>
          <w:rFonts w:ascii="Baskerville Old Face" w:hAnsi="Baskerville Old Face"/>
          <w:b/>
        </w:rPr>
        <w:t>uilding</w:t>
      </w:r>
      <w:r w:rsidRPr="00D447F4">
        <w:rPr>
          <w:rFonts w:ascii="Baskerville Old Face" w:hAnsi="Baskerville Old Face"/>
          <w:b/>
        </w:rPr>
        <w:t xml:space="preserve"> Materials </w:t>
      </w:r>
    </w:p>
    <w:p w14:paraId="7850F1EA" w14:textId="1DB2F311" w:rsidR="00DB1202" w:rsidRDefault="00DB1202" w:rsidP="00DB1202">
      <w:pPr>
        <w:pStyle w:val="Sermon"/>
        <w:rPr>
          <w:rFonts w:ascii="Baskerville Old Face" w:hAnsi="Baskerville Old Face"/>
        </w:rPr>
      </w:pPr>
    </w:p>
    <w:p w14:paraId="7523A119" w14:textId="77777777" w:rsidR="00E05FAC" w:rsidRDefault="00E05FAC" w:rsidP="00DB1202">
      <w:pPr>
        <w:pStyle w:val="Sermon"/>
        <w:rPr>
          <w:rFonts w:ascii="Baskerville Old Face" w:hAnsi="Baskerville Old Face"/>
        </w:rPr>
      </w:pPr>
    </w:p>
    <w:p w14:paraId="3CAF44DE" w14:textId="55FB8E6A" w:rsidR="0077448E" w:rsidRPr="00775F7D" w:rsidRDefault="003440B4" w:rsidP="0077448E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Spirit’s Dwelling</w:t>
      </w:r>
    </w:p>
    <w:p w14:paraId="7A2AD887" w14:textId="1660010B" w:rsidR="00FD6B56" w:rsidRDefault="00FD6B56" w:rsidP="00FD6B56">
      <w:pPr>
        <w:pStyle w:val="Sermon"/>
        <w:rPr>
          <w:rFonts w:ascii="Baskerville Old Face" w:hAnsi="Baskerville Old Face"/>
        </w:rPr>
      </w:pPr>
    </w:p>
    <w:p w14:paraId="2656D355" w14:textId="77777777" w:rsidR="008B5B27" w:rsidRPr="006D7F6F" w:rsidRDefault="008B5B27" w:rsidP="000E111F">
      <w:pPr>
        <w:pStyle w:val="Sermon"/>
        <w:rPr>
          <w:rFonts w:ascii="Baskerville Old Face" w:hAnsi="Baskerville Old Face"/>
          <w:b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4D1301A5" w14:textId="4754F234" w:rsidR="00303D3F" w:rsidRDefault="00BA091B" w:rsidP="00B74CA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</w:t>
      </w:r>
      <w:r w:rsidR="00B74CA0">
        <w:rPr>
          <w:rFonts w:ascii="Baskerville Old Face" w:hAnsi="Baskerville Old Face"/>
        </w:rPr>
        <w:t>oes TAC p</w:t>
      </w:r>
      <w:r>
        <w:rPr>
          <w:rFonts w:ascii="Baskerville Old Face" w:hAnsi="Baskerville Old Face"/>
        </w:rPr>
        <w:t>rioritize</w:t>
      </w:r>
      <w:r w:rsidR="00B74CA0">
        <w:rPr>
          <w:rFonts w:ascii="Baskerville Old Face" w:hAnsi="Baskerville Old Face"/>
        </w:rPr>
        <w:t xml:space="preserve"> a relationship with God above righteous acts?</w:t>
      </w:r>
      <w:r>
        <w:rPr>
          <w:rFonts w:ascii="Baskerville Old Face" w:hAnsi="Baskerville Old Face"/>
        </w:rPr>
        <w:t xml:space="preserve"> How or how not?</w:t>
      </w:r>
    </w:p>
    <w:p w14:paraId="7A9FBC63" w14:textId="37C2ABAE" w:rsidR="00B74CA0" w:rsidRDefault="00BA091B" w:rsidP="00B74CA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</w:t>
      </w:r>
      <w:r w:rsidR="00B74CA0">
        <w:rPr>
          <w:rFonts w:ascii="Baskerville Old Face" w:hAnsi="Baskerville Old Face"/>
        </w:rPr>
        <w:t>oes TAC pr</w:t>
      </w:r>
      <w:r>
        <w:rPr>
          <w:rFonts w:ascii="Baskerville Old Face" w:hAnsi="Baskerville Old Face"/>
        </w:rPr>
        <w:t>ioritize</w:t>
      </w:r>
      <w:r w:rsidR="00B74CA0">
        <w:rPr>
          <w:rFonts w:ascii="Baskerville Old Face" w:hAnsi="Baskerville Old Face"/>
        </w:rPr>
        <w:t xml:space="preserve"> </w:t>
      </w:r>
      <w:r w:rsidR="004B22CF">
        <w:rPr>
          <w:rFonts w:ascii="Baskerville Old Face" w:hAnsi="Baskerville Old Face"/>
        </w:rPr>
        <w:t>relationships in the Body above attracting new members?</w:t>
      </w:r>
      <w:r>
        <w:rPr>
          <w:rFonts w:ascii="Baskerville Old Face" w:hAnsi="Baskerville Old Face"/>
        </w:rPr>
        <w:t xml:space="preserve"> How or how not?</w:t>
      </w:r>
    </w:p>
    <w:p w14:paraId="47D8B368" w14:textId="6EAB1F36" w:rsidR="004B22CF" w:rsidRDefault="00BA091B" w:rsidP="00B74CA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</w:t>
      </w:r>
      <w:r w:rsidR="004B22CF">
        <w:rPr>
          <w:rFonts w:ascii="Baskerville Old Face" w:hAnsi="Baskerville Old Face"/>
        </w:rPr>
        <w:t>oes TAC pr</w:t>
      </w:r>
      <w:r>
        <w:rPr>
          <w:rFonts w:ascii="Baskerville Old Face" w:hAnsi="Baskerville Old Face"/>
        </w:rPr>
        <w:t>ioritize</w:t>
      </w:r>
      <w:r w:rsidR="004B22CF">
        <w:rPr>
          <w:rFonts w:ascii="Baskerville Old Face" w:hAnsi="Baskerville Old Face"/>
        </w:rPr>
        <w:t xml:space="preserve"> relationship</w:t>
      </w:r>
      <w:r>
        <w:rPr>
          <w:rFonts w:ascii="Baskerville Old Face" w:hAnsi="Baskerville Old Face"/>
        </w:rPr>
        <w:t>s</w:t>
      </w:r>
      <w:r w:rsidR="004B22CF">
        <w:rPr>
          <w:rFonts w:ascii="Baskerville Old Face" w:hAnsi="Baskerville Old Face"/>
        </w:rPr>
        <w:t xml:space="preserve"> with the World above conversions?</w:t>
      </w:r>
      <w:r>
        <w:rPr>
          <w:rFonts w:ascii="Baskerville Old Face" w:hAnsi="Baskerville Old Face"/>
        </w:rPr>
        <w:t xml:space="preserve"> How or how not</w:t>
      </w:r>
    </w:p>
    <w:p w14:paraId="7D40BC47" w14:textId="0AD087A9" w:rsidR="004B22CF" w:rsidRDefault="00BA091B" w:rsidP="00B74CA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can you do personally to help TAC build the church with eternal materials?</w:t>
      </w:r>
    </w:p>
    <w:sectPr w:rsidR="004B22CF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F3B"/>
    <w:multiLevelType w:val="hybridMultilevel"/>
    <w:tmpl w:val="06262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4AB0"/>
    <w:multiLevelType w:val="hybridMultilevel"/>
    <w:tmpl w:val="EA263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37A0"/>
    <w:multiLevelType w:val="hybridMultilevel"/>
    <w:tmpl w:val="87CAC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059"/>
    <w:multiLevelType w:val="hybridMultilevel"/>
    <w:tmpl w:val="BF8CF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5D56"/>
    <w:multiLevelType w:val="hybridMultilevel"/>
    <w:tmpl w:val="0C301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5C4F"/>
    <w:multiLevelType w:val="hybridMultilevel"/>
    <w:tmpl w:val="1D023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285A"/>
    <w:multiLevelType w:val="hybridMultilevel"/>
    <w:tmpl w:val="A0EE7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B3A69"/>
    <w:multiLevelType w:val="hybridMultilevel"/>
    <w:tmpl w:val="5ECC4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1330"/>
    <w:multiLevelType w:val="hybridMultilevel"/>
    <w:tmpl w:val="778ED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A6016"/>
    <w:multiLevelType w:val="hybridMultilevel"/>
    <w:tmpl w:val="10CE2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1759"/>
    <w:multiLevelType w:val="hybridMultilevel"/>
    <w:tmpl w:val="C4D80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21F1E"/>
    <w:multiLevelType w:val="hybridMultilevel"/>
    <w:tmpl w:val="67A48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F054E"/>
    <w:multiLevelType w:val="hybridMultilevel"/>
    <w:tmpl w:val="6246A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37038"/>
    <w:multiLevelType w:val="hybridMultilevel"/>
    <w:tmpl w:val="F732E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F1F0D"/>
    <w:multiLevelType w:val="hybridMultilevel"/>
    <w:tmpl w:val="3A64A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13713"/>
    <w:multiLevelType w:val="hybridMultilevel"/>
    <w:tmpl w:val="0C126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85834"/>
    <w:multiLevelType w:val="hybridMultilevel"/>
    <w:tmpl w:val="FEC0B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60DC"/>
    <w:multiLevelType w:val="hybridMultilevel"/>
    <w:tmpl w:val="20163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1546A"/>
    <w:multiLevelType w:val="hybridMultilevel"/>
    <w:tmpl w:val="3894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D7BDA"/>
    <w:multiLevelType w:val="hybridMultilevel"/>
    <w:tmpl w:val="2A904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B6DF7"/>
    <w:multiLevelType w:val="hybridMultilevel"/>
    <w:tmpl w:val="F678E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64A1E"/>
    <w:multiLevelType w:val="hybridMultilevel"/>
    <w:tmpl w:val="38209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620B3"/>
    <w:multiLevelType w:val="hybridMultilevel"/>
    <w:tmpl w:val="B1C2E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E7156"/>
    <w:multiLevelType w:val="hybridMultilevel"/>
    <w:tmpl w:val="82EE6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6"/>
  </w:num>
  <w:num w:numId="5">
    <w:abstractNumId w:val="3"/>
  </w:num>
  <w:num w:numId="6">
    <w:abstractNumId w:val="24"/>
  </w:num>
  <w:num w:numId="7">
    <w:abstractNumId w:val="13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4"/>
  </w:num>
  <w:num w:numId="18">
    <w:abstractNumId w:val="8"/>
  </w:num>
  <w:num w:numId="19">
    <w:abstractNumId w:val="21"/>
  </w:num>
  <w:num w:numId="20">
    <w:abstractNumId w:val="17"/>
  </w:num>
  <w:num w:numId="21">
    <w:abstractNumId w:val="23"/>
  </w:num>
  <w:num w:numId="22">
    <w:abstractNumId w:val="6"/>
  </w:num>
  <w:num w:numId="23">
    <w:abstractNumId w:val="20"/>
  </w:num>
  <w:num w:numId="24">
    <w:abstractNumId w:val="5"/>
  </w:num>
  <w:num w:numId="2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1A49"/>
    <w:rsid w:val="00002D1A"/>
    <w:rsid w:val="000035F1"/>
    <w:rsid w:val="00004DEC"/>
    <w:rsid w:val="00004FB4"/>
    <w:rsid w:val="00005A1F"/>
    <w:rsid w:val="00005E64"/>
    <w:rsid w:val="00007943"/>
    <w:rsid w:val="00007EB3"/>
    <w:rsid w:val="00012710"/>
    <w:rsid w:val="00013144"/>
    <w:rsid w:val="00013C42"/>
    <w:rsid w:val="00015CC2"/>
    <w:rsid w:val="00016E2A"/>
    <w:rsid w:val="000223AC"/>
    <w:rsid w:val="00024CF1"/>
    <w:rsid w:val="000250A1"/>
    <w:rsid w:val="000259AD"/>
    <w:rsid w:val="00030B2B"/>
    <w:rsid w:val="000347F4"/>
    <w:rsid w:val="00034B3E"/>
    <w:rsid w:val="00037C5E"/>
    <w:rsid w:val="00040652"/>
    <w:rsid w:val="0004148F"/>
    <w:rsid w:val="00043782"/>
    <w:rsid w:val="000462CA"/>
    <w:rsid w:val="000515CD"/>
    <w:rsid w:val="00051F51"/>
    <w:rsid w:val="0005380A"/>
    <w:rsid w:val="000545E4"/>
    <w:rsid w:val="00057BC9"/>
    <w:rsid w:val="0006221F"/>
    <w:rsid w:val="0006555E"/>
    <w:rsid w:val="000666DF"/>
    <w:rsid w:val="0006736F"/>
    <w:rsid w:val="00070E0F"/>
    <w:rsid w:val="00072623"/>
    <w:rsid w:val="00077BBA"/>
    <w:rsid w:val="00077BD4"/>
    <w:rsid w:val="00081038"/>
    <w:rsid w:val="0008244A"/>
    <w:rsid w:val="000829D3"/>
    <w:rsid w:val="00083129"/>
    <w:rsid w:val="000865D0"/>
    <w:rsid w:val="000903AE"/>
    <w:rsid w:val="0009059D"/>
    <w:rsid w:val="000905EC"/>
    <w:rsid w:val="0009075F"/>
    <w:rsid w:val="00091346"/>
    <w:rsid w:val="000922C8"/>
    <w:rsid w:val="00094DB3"/>
    <w:rsid w:val="00095563"/>
    <w:rsid w:val="000959D8"/>
    <w:rsid w:val="00096167"/>
    <w:rsid w:val="000A329A"/>
    <w:rsid w:val="000A65F5"/>
    <w:rsid w:val="000A6F0B"/>
    <w:rsid w:val="000B19CC"/>
    <w:rsid w:val="000B24BA"/>
    <w:rsid w:val="000B4904"/>
    <w:rsid w:val="000C059E"/>
    <w:rsid w:val="000C1E4A"/>
    <w:rsid w:val="000C4DC8"/>
    <w:rsid w:val="000C54F4"/>
    <w:rsid w:val="000C558D"/>
    <w:rsid w:val="000D05F5"/>
    <w:rsid w:val="000D3DA6"/>
    <w:rsid w:val="000D7237"/>
    <w:rsid w:val="000E111F"/>
    <w:rsid w:val="000E112A"/>
    <w:rsid w:val="000E1EE9"/>
    <w:rsid w:val="000E4691"/>
    <w:rsid w:val="000E4D4B"/>
    <w:rsid w:val="000E4E55"/>
    <w:rsid w:val="000E50E3"/>
    <w:rsid w:val="000E51E4"/>
    <w:rsid w:val="000E7E77"/>
    <w:rsid w:val="000F10C3"/>
    <w:rsid w:val="000F3A5D"/>
    <w:rsid w:val="000F3EB4"/>
    <w:rsid w:val="000F5CA3"/>
    <w:rsid w:val="000F71A2"/>
    <w:rsid w:val="0010752A"/>
    <w:rsid w:val="001104BC"/>
    <w:rsid w:val="00111583"/>
    <w:rsid w:val="00112171"/>
    <w:rsid w:val="00112C38"/>
    <w:rsid w:val="00113637"/>
    <w:rsid w:val="001142C1"/>
    <w:rsid w:val="00114891"/>
    <w:rsid w:val="001203FC"/>
    <w:rsid w:val="001214F4"/>
    <w:rsid w:val="00124A34"/>
    <w:rsid w:val="001276B5"/>
    <w:rsid w:val="0013040E"/>
    <w:rsid w:val="00130C5E"/>
    <w:rsid w:val="00132D60"/>
    <w:rsid w:val="001334E6"/>
    <w:rsid w:val="00136A08"/>
    <w:rsid w:val="00141BF8"/>
    <w:rsid w:val="00142C3F"/>
    <w:rsid w:val="00142D9A"/>
    <w:rsid w:val="00143A30"/>
    <w:rsid w:val="001476C0"/>
    <w:rsid w:val="00147E57"/>
    <w:rsid w:val="0015491C"/>
    <w:rsid w:val="00154FE7"/>
    <w:rsid w:val="00156A07"/>
    <w:rsid w:val="00160C17"/>
    <w:rsid w:val="001646AA"/>
    <w:rsid w:val="00164C53"/>
    <w:rsid w:val="00165121"/>
    <w:rsid w:val="001658AF"/>
    <w:rsid w:val="00172C54"/>
    <w:rsid w:val="0017454F"/>
    <w:rsid w:val="00175621"/>
    <w:rsid w:val="001764BA"/>
    <w:rsid w:val="00176999"/>
    <w:rsid w:val="00180265"/>
    <w:rsid w:val="00185AE9"/>
    <w:rsid w:val="001864F8"/>
    <w:rsid w:val="0018656D"/>
    <w:rsid w:val="001868E4"/>
    <w:rsid w:val="00186B1A"/>
    <w:rsid w:val="001870C5"/>
    <w:rsid w:val="0019090B"/>
    <w:rsid w:val="00193CC3"/>
    <w:rsid w:val="001951CC"/>
    <w:rsid w:val="00195759"/>
    <w:rsid w:val="001A116C"/>
    <w:rsid w:val="001A1A05"/>
    <w:rsid w:val="001A5A60"/>
    <w:rsid w:val="001A67B6"/>
    <w:rsid w:val="001A7355"/>
    <w:rsid w:val="001B054E"/>
    <w:rsid w:val="001B656C"/>
    <w:rsid w:val="001B6A11"/>
    <w:rsid w:val="001C0769"/>
    <w:rsid w:val="001C204E"/>
    <w:rsid w:val="001C33F5"/>
    <w:rsid w:val="001C3635"/>
    <w:rsid w:val="001C36E5"/>
    <w:rsid w:val="001C3B2A"/>
    <w:rsid w:val="001C6713"/>
    <w:rsid w:val="001C67B2"/>
    <w:rsid w:val="001C777E"/>
    <w:rsid w:val="001C7A43"/>
    <w:rsid w:val="001D11A5"/>
    <w:rsid w:val="001D182F"/>
    <w:rsid w:val="001D27E2"/>
    <w:rsid w:val="001D4432"/>
    <w:rsid w:val="001D6B39"/>
    <w:rsid w:val="001E0168"/>
    <w:rsid w:val="001E5F44"/>
    <w:rsid w:val="001E6684"/>
    <w:rsid w:val="001F1627"/>
    <w:rsid w:val="001F3924"/>
    <w:rsid w:val="001F3D7C"/>
    <w:rsid w:val="001F52E1"/>
    <w:rsid w:val="002011B5"/>
    <w:rsid w:val="0020658B"/>
    <w:rsid w:val="00207C25"/>
    <w:rsid w:val="00213B15"/>
    <w:rsid w:val="002154BB"/>
    <w:rsid w:val="00216ADD"/>
    <w:rsid w:val="0022232E"/>
    <w:rsid w:val="002259B1"/>
    <w:rsid w:val="0023027C"/>
    <w:rsid w:val="00231DFC"/>
    <w:rsid w:val="00234ED1"/>
    <w:rsid w:val="002416F7"/>
    <w:rsid w:val="00241F9C"/>
    <w:rsid w:val="00242F5B"/>
    <w:rsid w:val="00243F37"/>
    <w:rsid w:val="00244269"/>
    <w:rsid w:val="0024610D"/>
    <w:rsid w:val="0024681E"/>
    <w:rsid w:val="00247F87"/>
    <w:rsid w:val="00250B4A"/>
    <w:rsid w:val="00251F83"/>
    <w:rsid w:val="00255A73"/>
    <w:rsid w:val="0026387C"/>
    <w:rsid w:val="0026422C"/>
    <w:rsid w:val="002642F4"/>
    <w:rsid w:val="002748F5"/>
    <w:rsid w:val="00276632"/>
    <w:rsid w:val="002766E3"/>
    <w:rsid w:val="00280A8D"/>
    <w:rsid w:val="002851CA"/>
    <w:rsid w:val="002867BA"/>
    <w:rsid w:val="002867EF"/>
    <w:rsid w:val="0029303C"/>
    <w:rsid w:val="00293FCE"/>
    <w:rsid w:val="002A03A8"/>
    <w:rsid w:val="002A6BA5"/>
    <w:rsid w:val="002B23E7"/>
    <w:rsid w:val="002B2B6D"/>
    <w:rsid w:val="002B3A01"/>
    <w:rsid w:val="002B5F00"/>
    <w:rsid w:val="002B691A"/>
    <w:rsid w:val="002D1202"/>
    <w:rsid w:val="002D216B"/>
    <w:rsid w:val="002E064D"/>
    <w:rsid w:val="002E242A"/>
    <w:rsid w:val="002E2460"/>
    <w:rsid w:val="002E4701"/>
    <w:rsid w:val="002E560B"/>
    <w:rsid w:val="002F0AE3"/>
    <w:rsid w:val="002F2ACF"/>
    <w:rsid w:val="002F3391"/>
    <w:rsid w:val="002F393B"/>
    <w:rsid w:val="002F5401"/>
    <w:rsid w:val="00300F2E"/>
    <w:rsid w:val="00303D3F"/>
    <w:rsid w:val="00305A94"/>
    <w:rsid w:val="00310791"/>
    <w:rsid w:val="003119F8"/>
    <w:rsid w:val="003125D4"/>
    <w:rsid w:val="0031344F"/>
    <w:rsid w:val="00317F90"/>
    <w:rsid w:val="00321CE6"/>
    <w:rsid w:val="00323998"/>
    <w:rsid w:val="00324A9C"/>
    <w:rsid w:val="00324E95"/>
    <w:rsid w:val="003259F3"/>
    <w:rsid w:val="00335469"/>
    <w:rsid w:val="003440B4"/>
    <w:rsid w:val="00345227"/>
    <w:rsid w:val="00350176"/>
    <w:rsid w:val="00351AB6"/>
    <w:rsid w:val="00353370"/>
    <w:rsid w:val="00354C7D"/>
    <w:rsid w:val="003609C9"/>
    <w:rsid w:val="00364EAD"/>
    <w:rsid w:val="003718A9"/>
    <w:rsid w:val="0037190F"/>
    <w:rsid w:val="00372C46"/>
    <w:rsid w:val="003805B7"/>
    <w:rsid w:val="0038289F"/>
    <w:rsid w:val="00384C4F"/>
    <w:rsid w:val="003916E3"/>
    <w:rsid w:val="00392A81"/>
    <w:rsid w:val="00394F7D"/>
    <w:rsid w:val="003975EB"/>
    <w:rsid w:val="003A09A5"/>
    <w:rsid w:val="003A2895"/>
    <w:rsid w:val="003A2D32"/>
    <w:rsid w:val="003A475A"/>
    <w:rsid w:val="003A6FDC"/>
    <w:rsid w:val="003B05F2"/>
    <w:rsid w:val="003B07DC"/>
    <w:rsid w:val="003B0867"/>
    <w:rsid w:val="003B1349"/>
    <w:rsid w:val="003B13D6"/>
    <w:rsid w:val="003B57F8"/>
    <w:rsid w:val="003B7897"/>
    <w:rsid w:val="003C08B4"/>
    <w:rsid w:val="003C392A"/>
    <w:rsid w:val="003C49CD"/>
    <w:rsid w:val="003C7C49"/>
    <w:rsid w:val="003D2773"/>
    <w:rsid w:val="003D65EE"/>
    <w:rsid w:val="003D75BC"/>
    <w:rsid w:val="003E1003"/>
    <w:rsid w:val="003E18A0"/>
    <w:rsid w:val="003E5F6D"/>
    <w:rsid w:val="003F2043"/>
    <w:rsid w:val="003F3923"/>
    <w:rsid w:val="003F69BB"/>
    <w:rsid w:val="003F7896"/>
    <w:rsid w:val="0040612B"/>
    <w:rsid w:val="00406508"/>
    <w:rsid w:val="00414FDF"/>
    <w:rsid w:val="0042537C"/>
    <w:rsid w:val="00427DA1"/>
    <w:rsid w:val="004324CF"/>
    <w:rsid w:val="004358A1"/>
    <w:rsid w:val="00450914"/>
    <w:rsid w:val="0045276E"/>
    <w:rsid w:val="00455DB3"/>
    <w:rsid w:val="0045652D"/>
    <w:rsid w:val="00460AE8"/>
    <w:rsid w:val="004627D9"/>
    <w:rsid w:val="00462F4A"/>
    <w:rsid w:val="00463F7C"/>
    <w:rsid w:val="00465814"/>
    <w:rsid w:val="00467E8C"/>
    <w:rsid w:val="004746EB"/>
    <w:rsid w:val="0047603B"/>
    <w:rsid w:val="004761D0"/>
    <w:rsid w:val="0048015B"/>
    <w:rsid w:val="0048112B"/>
    <w:rsid w:val="00484FC5"/>
    <w:rsid w:val="0048613E"/>
    <w:rsid w:val="00486C0D"/>
    <w:rsid w:val="00486C49"/>
    <w:rsid w:val="00491112"/>
    <w:rsid w:val="004950E9"/>
    <w:rsid w:val="0049694E"/>
    <w:rsid w:val="004974B7"/>
    <w:rsid w:val="0049772D"/>
    <w:rsid w:val="004A1248"/>
    <w:rsid w:val="004A207E"/>
    <w:rsid w:val="004A3432"/>
    <w:rsid w:val="004A3752"/>
    <w:rsid w:val="004A3FF4"/>
    <w:rsid w:val="004A40A7"/>
    <w:rsid w:val="004A45D4"/>
    <w:rsid w:val="004A4F45"/>
    <w:rsid w:val="004A6906"/>
    <w:rsid w:val="004A76D7"/>
    <w:rsid w:val="004B1265"/>
    <w:rsid w:val="004B22CF"/>
    <w:rsid w:val="004B505C"/>
    <w:rsid w:val="004C1C20"/>
    <w:rsid w:val="004C559B"/>
    <w:rsid w:val="004C6357"/>
    <w:rsid w:val="004C6B7D"/>
    <w:rsid w:val="004D09C3"/>
    <w:rsid w:val="004D0FAB"/>
    <w:rsid w:val="004D3305"/>
    <w:rsid w:val="004D63A3"/>
    <w:rsid w:val="004E07FC"/>
    <w:rsid w:val="004E7C38"/>
    <w:rsid w:val="004F2A36"/>
    <w:rsid w:val="004F397B"/>
    <w:rsid w:val="004F3C66"/>
    <w:rsid w:val="004F41AA"/>
    <w:rsid w:val="004F5567"/>
    <w:rsid w:val="004F5E2F"/>
    <w:rsid w:val="004F6F74"/>
    <w:rsid w:val="0050268D"/>
    <w:rsid w:val="00502B25"/>
    <w:rsid w:val="0050426C"/>
    <w:rsid w:val="00505800"/>
    <w:rsid w:val="00506878"/>
    <w:rsid w:val="00515B17"/>
    <w:rsid w:val="0051756B"/>
    <w:rsid w:val="00517DC4"/>
    <w:rsid w:val="00520E58"/>
    <w:rsid w:val="005246E4"/>
    <w:rsid w:val="00526DEE"/>
    <w:rsid w:val="0053277E"/>
    <w:rsid w:val="005343AD"/>
    <w:rsid w:val="00534B33"/>
    <w:rsid w:val="005369DA"/>
    <w:rsid w:val="00537D02"/>
    <w:rsid w:val="00537FCA"/>
    <w:rsid w:val="0054221F"/>
    <w:rsid w:val="00542A30"/>
    <w:rsid w:val="00544E9E"/>
    <w:rsid w:val="0055132A"/>
    <w:rsid w:val="005539F4"/>
    <w:rsid w:val="00557275"/>
    <w:rsid w:val="00562F7F"/>
    <w:rsid w:val="005659E4"/>
    <w:rsid w:val="00565DD1"/>
    <w:rsid w:val="00572B04"/>
    <w:rsid w:val="0057303E"/>
    <w:rsid w:val="00573B19"/>
    <w:rsid w:val="0057542A"/>
    <w:rsid w:val="0057693E"/>
    <w:rsid w:val="005769CB"/>
    <w:rsid w:val="005840AA"/>
    <w:rsid w:val="00584AED"/>
    <w:rsid w:val="00585504"/>
    <w:rsid w:val="0059678E"/>
    <w:rsid w:val="00596EB9"/>
    <w:rsid w:val="005A715D"/>
    <w:rsid w:val="005A7767"/>
    <w:rsid w:val="005A77E0"/>
    <w:rsid w:val="005A7F19"/>
    <w:rsid w:val="005C0116"/>
    <w:rsid w:val="005C1A05"/>
    <w:rsid w:val="005C2A6A"/>
    <w:rsid w:val="005C302A"/>
    <w:rsid w:val="005C52C4"/>
    <w:rsid w:val="005C7987"/>
    <w:rsid w:val="005D0DCB"/>
    <w:rsid w:val="005D0E1B"/>
    <w:rsid w:val="005D428D"/>
    <w:rsid w:val="005D503D"/>
    <w:rsid w:val="005D54CE"/>
    <w:rsid w:val="005D5D02"/>
    <w:rsid w:val="005D6279"/>
    <w:rsid w:val="005D7F1B"/>
    <w:rsid w:val="005E3E9E"/>
    <w:rsid w:val="005E4D2B"/>
    <w:rsid w:val="005E57F5"/>
    <w:rsid w:val="005E5C7F"/>
    <w:rsid w:val="005F3283"/>
    <w:rsid w:val="005F56D7"/>
    <w:rsid w:val="005F790E"/>
    <w:rsid w:val="0060096A"/>
    <w:rsid w:val="006025AE"/>
    <w:rsid w:val="00602F02"/>
    <w:rsid w:val="00614B52"/>
    <w:rsid w:val="00620A89"/>
    <w:rsid w:val="00624FAF"/>
    <w:rsid w:val="00625106"/>
    <w:rsid w:val="00626664"/>
    <w:rsid w:val="00626738"/>
    <w:rsid w:val="00627089"/>
    <w:rsid w:val="00627F6F"/>
    <w:rsid w:val="00640006"/>
    <w:rsid w:val="00645252"/>
    <w:rsid w:val="00646BDE"/>
    <w:rsid w:val="006516A7"/>
    <w:rsid w:val="00655AE0"/>
    <w:rsid w:val="00655B03"/>
    <w:rsid w:val="00657F3C"/>
    <w:rsid w:val="006627E4"/>
    <w:rsid w:val="00662F18"/>
    <w:rsid w:val="0066433A"/>
    <w:rsid w:val="00666E4F"/>
    <w:rsid w:val="006706CC"/>
    <w:rsid w:val="0067687C"/>
    <w:rsid w:val="0068323A"/>
    <w:rsid w:val="00685427"/>
    <w:rsid w:val="00691372"/>
    <w:rsid w:val="00693135"/>
    <w:rsid w:val="0069580E"/>
    <w:rsid w:val="00696C53"/>
    <w:rsid w:val="006A1BBF"/>
    <w:rsid w:val="006A270D"/>
    <w:rsid w:val="006A4C90"/>
    <w:rsid w:val="006A5871"/>
    <w:rsid w:val="006B0149"/>
    <w:rsid w:val="006B22F8"/>
    <w:rsid w:val="006B2F67"/>
    <w:rsid w:val="006B4725"/>
    <w:rsid w:val="006B4A35"/>
    <w:rsid w:val="006B6325"/>
    <w:rsid w:val="006C062C"/>
    <w:rsid w:val="006C1597"/>
    <w:rsid w:val="006C16E8"/>
    <w:rsid w:val="006C1717"/>
    <w:rsid w:val="006C2132"/>
    <w:rsid w:val="006C2C8D"/>
    <w:rsid w:val="006C609C"/>
    <w:rsid w:val="006D1E2D"/>
    <w:rsid w:val="006D2691"/>
    <w:rsid w:val="006D3D74"/>
    <w:rsid w:val="006D40D7"/>
    <w:rsid w:val="006D4146"/>
    <w:rsid w:val="006D46BF"/>
    <w:rsid w:val="006D692B"/>
    <w:rsid w:val="006D7F6F"/>
    <w:rsid w:val="006E36AA"/>
    <w:rsid w:val="006E6F05"/>
    <w:rsid w:val="006F3170"/>
    <w:rsid w:val="00700512"/>
    <w:rsid w:val="00702496"/>
    <w:rsid w:val="00704111"/>
    <w:rsid w:val="00707DB6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52F0"/>
    <w:rsid w:val="007461B2"/>
    <w:rsid w:val="00746F83"/>
    <w:rsid w:val="00747A4E"/>
    <w:rsid w:val="00756236"/>
    <w:rsid w:val="007568D3"/>
    <w:rsid w:val="007570E7"/>
    <w:rsid w:val="00761187"/>
    <w:rsid w:val="007617AA"/>
    <w:rsid w:val="00762203"/>
    <w:rsid w:val="00762FF6"/>
    <w:rsid w:val="0077292D"/>
    <w:rsid w:val="00773213"/>
    <w:rsid w:val="0077448E"/>
    <w:rsid w:val="00775F7D"/>
    <w:rsid w:val="007760EB"/>
    <w:rsid w:val="00782D25"/>
    <w:rsid w:val="00784E96"/>
    <w:rsid w:val="007864AB"/>
    <w:rsid w:val="00786908"/>
    <w:rsid w:val="00790904"/>
    <w:rsid w:val="00791F41"/>
    <w:rsid w:val="007957F7"/>
    <w:rsid w:val="00795CBE"/>
    <w:rsid w:val="007A12A9"/>
    <w:rsid w:val="007A365B"/>
    <w:rsid w:val="007A56F1"/>
    <w:rsid w:val="007B7C7C"/>
    <w:rsid w:val="007C4985"/>
    <w:rsid w:val="007C4DE8"/>
    <w:rsid w:val="007C5DA2"/>
    <w:rsid w:val="007C609C"/>
    <w:rsid w:val="007C6604"/>
    <w:rsid w:val="007C70B8"/>
    <w:rsid w:val="007D01C2"/>
    <w:rsid w:val="007D2888"/>
    <w:rsid w:val="007D2A6B"/>
    <w:rsid w:val="007D33D1"/>
    <w:rsid w:val="007D55AB"/>
    <w:rsid w:val="007E0FE5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8006A1"/>
    <w:rsid w:val="008033FF"/>
    <w:rsid w:val="0080484B"/>
    <w:rsid w:val="00810326"/>
    <w:rsid w:val="0081296A"/>
    <w:rsid w:val="0081657A"/>
    <w:rsid w:val="00816C61"/>
    <w:rsid w:val="008204B9"/>
    <w:rsid w:val="00821BF9"/>
    <w:rsid w:val="00831B8B"/>
    <w:rsid w:val="0083451E"/>
    <w:rsid w:val="00836E02"/>
    <w:rsid w:val="00841D06"/>
    <w:rsid w:val="008424E3"/>
    <w:rsid w:val="0084268E"/>
    <w:rsid w:val="00842D52"/>
    <w:rsid w:val="008430AE"/>
    <w:rsid w:val="00845088"/>
    <w:rsid w:val="00853B5F"/>
    <w:rsid w:val="00855C7F"/>
    <w:rsid w:val="00857E08"/>
    <w:rsid w:val="008603C2"/>
    <w:rsid w:val="00865B4D"/>
    <w:rsid w:val="00866F3A"/>
    <w:rsid w:val="0086710F"/>
    <w:rsid w:val="00875544"/>
    <w:rsid w:val="00882142"/>
    <w:rsid w:val="00882AEF"/>
    <w:rsid w:val="00883BDC"/>
    <w:rsid w:val="00887684"/>
    <w:rsid w:val="0089178D"/>
    <w:rsid w:val="008935F5"/>
    <w:rsid w:val="00897C66"/>
    <w:rsid w:val="008A1B13"/>
    <w:rsid w:val="008A4600"/>
    <w:rsid w:val="008A4780"/>
    <w:rsid w:val="008A5202"/>
    <w:rsid w:val="008B27CA"/>
    <w:rsid w:val="008B3655"/>
    <w:rsid w:val="008B52F5"/>
    <w:rsid w:val="008B5B27"/>
    <w:rsid w:val="008C1403"/>
    <w:rsid w:val="008C4395"/>
    <w:rsid w:val="008C4F3B"/>
    <w:rsid w:val="008C5F9F"/>
    <w:rsid w:val="008C6AEA"/>
    <w:rsid w:val="008D33F9"/>
    <w:rsid w:val="008D4F12"/>
    <w:rsid w:val="008D534C"/>
    <w:rsid w:val="008D755F"/>
    <w:rsid w:val="008E0CC7"/>
    <w:rsid w:val="008E1EC0"/>
    <w:rsid w:val="008E2947"/>
    <w:rsid w:val="008E3121"/>
    <w:rsid w:val="008E33A3"/>
    <w:rsid w:val="008E44AB"/>
    <w:rsid w:val="008E4CBF"/>
    <w:rsid w:val="008E7126"/>
    <w:rsid w:val="008F04C0"/>
    <w:rsid w:val="008F283A"/>
    <w:rsid w:val="008F3619"/>
    <w:rsid w:val="008F5A94"/>
    <w:rsid w:val="00900A50"/>
    <w:rsid w:val="00905E2C"/>
    <w:rsid w:val="009207D2"/>
    <w:rsid w:val="0092254F"/>
    <w:rsid w:val="00924992"/>
    <w:rsid w:val="00932C5B"/>
    <w:rsid w:val="00933AAC"/>
    <w:rsid w:val="009344AA"/>
    <w:rsid w:val="00934671"/>
    <w:rsid w:val="009348C2"/>
    <w:rsid w:val="00935633"/>
    <w:rsid w:val="00936FE8"/>
    <w:rsid w:val="00940FCC"/>
    <w:rsid w:val="00941791"/>
    <w:rsid w:val="0094189A"/>
    <w:rsid w:val="00943F59"/>
    <w:rsid w:val="00946D0C"/>
    <w:rsid w:val="009502A6"/>
    <w:rsid w:val="0095266E"/>
    <w:rsid w:val="00953550"/>
    <w:rsid w:val="00954A23"/>
    <w:rsid w:val="0095580B"/>
    <w:rsid w:val="0095766C"/>
    <w:rsid w:val="00961A65"/>
    <w:rsid w:val="00962A24"/>
    <w:rsid w:val="00966E57"/>
    <w:rsid w:val="00967961"/>
    <w:rsid w:val="009703A5"/>
    <w:rsid w:val="00970D2D"/>
    <w:rsid w:val="00971D63"/>
    <w:rsid w:val="0097468D"/>
    <w:rsid w:val="0097502D"/>
    <w:rsid w:val="009760F8"/>
    <w:rsid w:val="00977F86"/>
    <w:rsid w:val="00986BF4"/>
    <w:rsid w:val="009944A0"/>
    <w:rsid w:val="00995418"/>
    <w:rsid w:val="0099775D"/>
    <w:rsid w:val="009A1427"/>
    <w:rsid w:val="009A542F"/>
    <w:rsid w:val="009A5F09"/>
    <w:rsid w:val="009B01FA"/>
    <w:rsid w:val="009B0F3F"/>
    <w:rsid w:val="009B4319"/>
    <w:rsid w:val="009C2643"/>
    <w:rsid w:val="009C633C"/>
    <w:rsid w:val="009D2181"/>
    <w:rsid w:val="009D57C1"/>
    <w:rsid w:val="009D653D"/>
    <w:rsid w:val="009E2081"/>
    <w:rsid w:val="009F0BEC"/>
    <w:rsid w:val="009F1DB7"/>
    <w:rsid w:val="009F2DD5"/>
    <w:rsid w:val="009F5055"/>
    <w:rsid w:val="00A02104"/>
    <w:rsid w:val="00A0231F"/>
    <w:rsid w:val="00A02E7D"/>
    <w:rsid w:val="00A03F7D"/>
    <w:rsid w:val="00A051D5"/>
    <w:rsid w:val="00A10662"/>
    <w:rsid w:val="00A118FD"/>
    <w:rsid w:val="00A12E4C"/>
    <w:rsid w:val="00A1520C"/>
    <w:rsid w:val="00A161B6"/>
    <w:rsid w:val="00A16469"/>
    <w:rsid w:val="00A17974"/>
    <w:rsid w:val="00A25584"/>
    <w:rsid w:val="00A25795"/>
    <w:rsid w:val="00A25CE6"/>
    <w:rsid w:val="00A26293"/>
    <w:rsid w:val="00A2651A"/>
    <w:rsid w:val="00A27FA9"/>
    <w:rsid w:val="00A3268D"/>
    <w:rsid w:val="00A32AF1"/>
    <w:rsid w:val="00A35BC4"/>
    <w:rsid w:val="00A3755B"/>
    <w:rsid w:val="00A4373C"/>
    <w:rsid w:val="00A43CFF"/>
    <w:rsid w:val="00A43D67"/>
    <w:rsid w:val="00A440EE"/>
    <w:rsid w:val="00A45820"/>
    <w:rsid w:val="00A51098"/>
    <w:rsid w:val="00A535E7"/>
    <w:rsid w:val="00A53BA0"/>
    <w:rsid w:val="00A54268"/>
    <w:rsid w:val="00A55D7A"/>
    <w:rsid w:val="00A6429A"/>
    <w:rsid w:val="00A6469B"/>
    <w:rsid w:val="00A66989"/>
    <w:rsid w:val="00A67A11"/>
    <w:rsid w:val="00A67D2A"/>
    <w:rsid w:val="00A67DE6"/>
    <w:rsid w:val="00A7033A"/>
    <w:rsid w:val="00A74A66"/>
    <w:rsid w:val="00A75149"/>
    <w:rsid w:val="00A7550F"/>
    <w:rsid w:val="00A7589B"/>
    <w:rsid w:val="00A76DD6"/>
    <w:rsid w:val="00A775E1"/>
    <w:rsid w:val="00A83860"/>
    <w:rsid w:val="00A85DB2"/>
    <w:rsid w:val="00A86714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5367"/>
    <w:rsid w:val="00AB6BBC"/>
    <w:rsid w:val="00AB7857"/>
    <w:rsid w:val="00AC1F5A"/>
    <w:rsid w:val="00AC739E"/>
    <w:rsid w:val="00AD07D3"/>
    <w:rsid w:val="00AD2B10"/>
    <w:rsid w:val="00AD44F9"/>
    <w:rsid w:val="00AD5AC6"/>
    <w:rsid w:val="00AD6264"/>
    <w:rsid w:val="00AD71EB"/>
    <w:rsid w:val="00AE08B1"/>
    <w:rsid w:val="00AE0FC0"/>
    <w:rsid w:val="00AE17A4"/>
    <w:rsid w:val="00AE3086"/>
    <w:rsid w:val="00AE468F"/>
    <w:rsid w:val="00AE4F0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2471"/>
    <w:rsid w:val="00B03C9A"/>
    <w:rsid w:val="00B03F3F"/>
    <w:rsid w:val="00B05CFD"/>
    <w:rsid w:val="00B0684C"/>
    <w:rsid w:val="00B101D5"/>
    <w:rsid w:val="00B1406A"/>
    <w:rsid w:val="00B22925"/>
    <w:rsid w:val="00B23B40"/>
    <w:rsid w:val="00B27531"/>
    <w:rsid w:val="00B35FB2"/>
    <w:rsid w:val="00B37ACF"/>
    <w:rsid w:val="00B401D2"/>
    <w:rsid w:val="00B40A5A"/>
    <w:rsid w:val="00B423B9"/>
    <w:rsid w:val="00B4397D"/>
    <w:rsid w:val="00B45A36"/>
    <w:rsid w:val="00B45A58"/>
    <w:rsid w:val="00B46A1D"/>
    <w:rsid w:val="00B47A3D"/>
    <w:rsid w:val="00B5329F"/>
    <w:rsid w:val="00B544C8"/>
    <w:rsid w:val="00B54760"/>
    <w:rsid w:val="00B653AB"/>
    <w:rsid w:val="00B72A5F"/>
    <w:rsid w:val="00B735C6"/>
    <w:rsid w:val="00B738D0"/>
    <w:rsid w:val="00B74CA0"/>
    <w:rsid w:val="00B76591"/>
    <w:rsid w:val="00B8476A"/>
    <w:rsid w:val="00B864D4"/>
    <w:rsid w:val="00B90744"/>
    <w:rsid w:val="00B90F86"/>
    <w:rsid w:val="00B92224"/>
    <w:rsid w:val="00B971E0"/>
    <w:rsid w:val="00BA091B"/>
    <w:rsid w:val="00BA421B"/>
    <w:rsid w:val="00BA496D"/>
    <w:rsid w:val="00BA7597"/>
    <w:rsid w:val="00BB01CF"/>
    <w:rsid w:val="00BB0BC2"/>
    <w:rsid w:val="00BB3D88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7520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BF4A26"/>
    <w:rsid w:val="00C004FE"/>
    <w:rsid w:val="00C10D5A"/>
    <w:rsid w:val="00C12DB5"/>
    <w:rsid w:val="00C1497C"/>
    <w:rsid w:val="00C24BED"/>
    <w:rsid w:val="00C257D7"/>
    <w:rsid w:val="00C30485"/>
    <w:rsid w:val="00C31F8D"/>
    <w:rsid w:val="00C34BBC"/>
    <w:rsid w:val="00C37132"/>
    <w:rsid w:val="00C407F0"/>
    <w:rsid w:val="00C41598"/>
    <w:rsid w:val="00C416A8"/>
    <w:rsid w:val="00C41E10"/>
    <w:rsid w:val="00C42583"/>
    <w:rsid w:val="00C431C3"/>
    <w:rsid w:val="00C440E2"/>
    <w:rsid w:val="00C44A54"/>
    <w:rsid w:val="00C53C87"/>
    <w:rsid w:val="00C619BA"/>
    <w:rsid w:val="00C62961"/>
    <w:rsid w:val="00C63E8F"/>
    <w:rsid w:val="00C66DF3"/>
    <w:rsid w:val="00C70868"/>
    <w:rsid w:val="00C71988"/>
    <w:rsid w:val="00C74ACF"/>
    <w:rsid w:val="00C76889"/>
    <w:rsid w:val="00C831BB"/>
    <w:rsid w:val="00C858D0"/>
    <w:rsid w:val="00C928B6"/>
    <w:rsid w:val="00C92D9B"/>
    <w:rsid w:val="00C94638"/>
    <w:rsid w:val="00C94D39"/>
    <w:rsid w:val="00CA0CCD"/>
    <w:rsid w:val="00CA0D07"/>
    <w:rsid w:val="00CA141F"/>
    <w:rsid w:val="00CA5F69"/>
    <w:rsid w:val="00CA6BCE"/>
    <w:rsid w:val="00CB0B34"/>
    <w:rsid w:val="00CB301E"/>
    <w:rsid w:val="00CB41C0"/>
    <w:rsid w:val="00CB456A"/>
    <w:rsid w:val="00CB45A4"/>
    <w:rsid w:val="00CB492B"/>
    <w:rsid w:val="00CB57F5"/>
    <w:rsid w:val="00CB663B"/>
    <w:rsid w:val="00CC480C"/>
    <w:rsid w:val="00CC64A5"/>
    <w:rsid w:val="00CD39DB"/>
    <w:rsid w:val="00CD727E"/>
    <w:rsid w:val="00CF302E"/>
    <w:rsid w:val="00CF30FF"/>
    <w:rsid w:val="00CF4385"/>
    <w:rsid w:val="00CF4570"/>
    <w:rsid w:val="00D015C4"/>
    <w:rsid w:val="00D019CC"/>
    <w:rsid w:val="00D02764"/>
    <w:rsid w:val="00D02A9B"/>
    <w:rsid w:val="00D02BD6"/>
    <w:rsid w:val="00D036DC"/>
    <w:rsid w:val="00D0530C"/>
    <w:rsid w:val="00D068AD"/>
    <w:rsid w:val="00D070C7"/>
    <w:rsid w:val="00D1417D"/>
    <w:rsid w:val="00D1454F"/>
    <w:rsid w:val="00D152A4"/>
    <w:rsid w:val="00D16296"/>
    <w:rsid w:val="00D26D60"/>
    <w:rsid w:val="00D307E3"/>
    <w:rsid w:val="00D30D4E"/>
    <w:rsid w:val="00D3299D"/>
    <w:rsid w:val="00D34018"/>
    <w:rsid w:val="00D37728"/>
    <w:rsid w:val="00D37B99"/>
    <w:rsid w:val="00D37F5E"/>
    <w:rsid w:val="00D41128"/>
    <w:rsid w:val="00D4377F"/>
    <w:rsid w:val="00D437FB"/>
    <w:rsid w:val="00D447F4"/>
    <w:rsid w:val="00D44A01"/>
    <w:rsid w:val="00D45B3F"/>
    <w:rsid w:val="00D45CEF"/>
    <w:rsid w:val="00D529EE"/>
    <w:rsid w:val="00D5667A"/>
    <w:rsid w:val="00D56E6B"/>
    <w:rsid w:val="00D61436"/>
    <w:rsid w:val="00D6234B"/>
    <w:rsid w:val="00D65A8D"/>
    <w:rsid w:val="00D65EA4"/>
    <w:rsid w:val="00D66104"/>
    <w:rsid w:val="00D66B79"/>
    <w:rsid w:val="00D700DA"/>
    <w:rsid w:val="00D72AD8"/>
    <w:rsid w:val="00D732D1"/>
    <w:rsid w:val="00D75AF5"/>
    <w:rsid w:val="00D7671A"/>
    <w:rsid w:val="00D768C3"/>
    <w:rsid w:val="00D77E0C"/>
    <w:rsid w:val="00D81EB3"/>
    <w:rsid w:val="00D833D5"/>
    <w:rsid w:val="00D83869"/>
    <w:rsid w:val="00D85AF0"/>
    <w:rsid w:val="00D85C93"/>
    <w:rsid w:val="00D87A21"/>
    <w:rsid w:val="00D90E58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1202"/>
    <w:rsid w:val="00DB440F"/>
    <w:rsid w:val="00DB4691"/>
    <w:rsid w:val="00DB5F8A"/>
    <w:rsid w:val="00DB7159"/>
    <w:rsid w:val="00DC0318"/>
    <w:rsid w:val="00DC1C6E"/>
    <w:rsid w:val="00DC35D8"/>
    <w:rsid w:val="00DC59DD"/>
    <w:rsid w:val="00DD1CBF"/>
    <w:rsid w:val="00DD2185"/>
    <w:rsid w:val="00DD56CD"/>
    <w:rsid w:val="00DD6C23"/>
    <w:rsid w:val="00DD6D3A"/>
    <w:rsid w:val="00DD7319"/>
    <w:rsid w:val="00DE093B"/>
    <w:rsid w:val="00DE64B4"/>
    <w:rsid w:val="00DE72B1"/>
    <w:rsid w:val="00DE75F9"/>
    <w:rsid w:val="00DE7746"/>
    <w:rsid w:val="00DF35C7"/>
    <w:rsid w:val="00DF47AB"/>
    <w:rsid w:val="00DF586C"/>
    <w:rsid w:val="00DF597F"/>
    <w:rsid w:val="00E00126"/>
    <w:rsid w:val="00E005BA"/>
    <w:rsid w:val="00E01FF8"/>
    <w:rsid w:val="00E05CD0"/>
    <w:rsid w:val="00E05FAC"/>
    <w:rsid w:val="00E104F2"/>
    <w:rsid w:val="00E14A0F"/>
    <w:rsid w:val="00E165F2"/>
    <w:rsid w:val="00E16B0D"/>
    <w:rsid w:val="00E17F48"/>
    <w:rsid w:val="00E20FF9"/>
    <w:rsid w:val="00E21D77"/>
    <w:rsid w:val="00E23C67"/>
    <w:rsid w:val="00E24329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3B2"/>
    <w:rsid w:val="00E544AD"/>
    <w:rsid w:val="00E610FB"/>
    <w:rsid w:val="00E63027"/>
    <w:rsid w:val="00E64576"/>
    <w:rsid w:val="00E66096"/>
    <w:rsid w:val="00E674CF"/>
    <w:rsid w:val="00E6760F"/>
    <w:rsid w:val="00E72614"/>
    <w:rsid w:val="00E73332"/>
    <w:rsid w:val="00E76DBD"/>
    <w:rsid w:val="00E84E1C"/>
    <w:rsid w:val="00E87891"/>
    <w:rsid w:val="00E93883"/>
    <w:rsid w:val="00E9543B"/>
    <w:rsid w:val="00E95A3E"/>
    <w:rsid w:val="00EA0B34"/>
    <w:rsid w:val="00EA2002"/>
    <w:rsid w:val="00EA2FF9"/>
    <w:rsid w:val="00EA6BC8"/>
    <w:rsid w:val="00EB020D"/>
    <w:rsid w:val="00EB064D"/>
    <w:rsid w:val="00EB2FEF"/>
    <w:rsid w:val="00EB5421"/>
    <w:rsid w:val="00EB5E24"/>
    <w:rsid w:val="00EC45D6"/>
    <w:rsid w:val="00ED1DB1"/>
    <w:rsid w:val="00ED22FF"/>
    <w:rsid w:val="00ED3944"/>
    <w:rsid w:val="00EE13F7"/>
    <w:rsid w:val="00EE1AC6"/>
    <w:rsid w:val="00EE1D0A"/>
    <w:rsid w:val="00EE4AED"/>
    <w:rsid w:val="00EF0BDD"/>
    <w:rsid w:val="00EF42A7"/>
    <w:rsid w:val="00EF6EEB"/>
    <w:rsid w:val="00EF79D2"/>
    <w:rsid w:val="00EF7A48"/>
    <w:rsid w:val="00F026D7"/>
    <w:rsid w:val="00F064A9"/>
    <w:rsid w:val="00F07B9F"/>
    <w:rsid w:val="00F10EE9"/>
    <w:rsid w:val="00F11DD9"/>
    <w:rsid w:val="00F15154"/>
    <w:rsid w:val="00F170BB"/>
    <w:rsid w:val="00F21999"/>
    <w:rsid w:val="00F30752"/>
    <w:rsid w:val="00F31FFB"/>
    <w:rsid w:val="00F35B92"/>
    <w:rsid w:val="00F41678"/>
    <w:rsid w:val="00F46B12"/>
    <w:rsid w:val="00F508C4"/>
    <w:rsid w:val="00F50BD4"/>
    <w:rsid w:val="00F50C3D"/>
    <w:rsid w:val="00F51E4F"/>
    <w:rsid w:val="00F61919"/>
    <w:rsid w:val="00F62BD5"/>
    <w:rsid w:val="00F65398"/>
    <w:rsid w:val="00F66217"/>
    <w:rsid w:val="00F669F7"/>
    <w:rsid w:val="00F70726"/>
    <w:rsid w:val="00F744EE"/>
    <w:rsid w:val="00F8230D"/>
    <w:rsid w:val="00F8440D"/>
    <w:rsid w:val="00F85EFE"/>
    <w:rsid w:val="00F909C9"/>
    <w:rsid w:val="00F960E1"/>
    <w:rsid w:val="00FA0553"/>
    <w:rsid w:val="00FA473B"/>
    <w:rsid w:val="00FA4D3F"/>
    <w:rsid w:val="00FA56CB"/>
    <w:rsid w:val="00FA5FEF"/>
    <w:rsid w:val="00FA6884"/>
    <w:rsid w:val="00FB0441"/>
    <w:rsid w:val="00FB1DC2"/>
    <w:rsid w:val="00FB41B8"/>
    <w:rsid w:val="00FB550C"/>
    <w:rsid w:val="00FB629C"/>
    <w:rsid w:val="00FC4E59"/>
    <w:rsid w:val="00FD1C6F"/>
    <w:rsid w:val="00FD2548"/>
    <w:rsid w:val="00FD5929"/>
    <w:rsid w:val="00FD6B56"/>
    <w:rsid w:val="00FE0A2C"/>
    <w:rsid w:val="00FE1A94"/>
    <w:rsid w:val="00FF2445"/>
    <w:rsid w:val="00FF5125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6F6FF-8DBF-41FB-9EFA-789F09BD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3</cp:revision>
  <cp:lastPrinted>2018-12-23T15:22:00Z</cp:lastPrinted>
  <dcterms:created xsi:type="dcterms:W3CDTF">2019-02-17T05:24:00Z</dcterms:created>
  <dcterms:modified xsi:type="dcterms:W3CDTF">2019-02-17T06:15:00Z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