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4D9E2F34" w:rsidR="00A9204E" w:rsidRPr="006D7F6F" w:rsidRDefault="00DD429B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 xml:space="preserve">Biblical </w:t>
      </w:r>
      <w:r w:rsidR="00D008EE">
        <w:rPr>
          <w:rFonts w:ascii="Baskerville Old Face" w:hAnsi="Baskerville Old Face"/>
          <w:b/>
          <w:sz w:val="52"/>
          <w:szCs w:val="52"/>
        </w:rPr>
        <w:t>Sexuality</w:t>
      </w:r>
    </w:p>
    <w:p w14:paraId="3648C20F" w14:textId="01BBC353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4E6B3B">
        <w:rPr>
          <w:rFonts w:ascii="Baskerville Old Face" w:hAnsi="Baskerville Old Face"/>
        </w:rPr>
        <w:t>10</w:t>
      </w:r>
    </w:p>
    <w:p w14:paraId="2DF50952" w14:textId="449193ED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307175">
        <w:rPr>
          <w:rFonts w:ascii="Baskerville Old Face" w:hAnsi="Baskerville Old Face"/>
        </w:rPr>
        <w:t>6:</w:t>
      </w:r>
      <w:r w:rsidR="000F779E">
        <w:rPr>
          <w:rFonts w:ascii="Baskerville Old Face" w:hAnsi="Baskerville Old Face"/>
        </w:rPr>
        <w:t>9-20</w:t>
      </w:r>
    </w:p>
    <w:p w14:paraId="14CA1840" w14:textId="77777777" w:rsidR="00B92224" w:rsidRPr="006D7F6F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5114F5BC" w14:textId="609F2B54" w:rsidR="00D008EE" w:rsidRPr="00D57896" w:rsidRDefault="00D57896" w:rsidP="00D008EE">
      <w:pPr>
        <w:pStyle w:val="Sermon"/>
        <w:rPr>
          <w:rFonts w:ascii="Baskerville Old Face" w:hAnsi="Baskerville Old Face"/>
          <w:b/>
        </w:rPr>
      </w:pPr>
      <w:r w:rsidRPr="00D57896">
        <w:rPr>
          <w:rFonts w:ascii="Baskerville Old Face" w:hAnsi="Baskerville Old Face"/>
          <w:b/>
        </w:rPr>
        <w:t>Opening Remarks</w:t>
      </w:r>
    </w:p>
    <w:p w14:paraId="3D4BCC25" w14:textId="1FE37405" w:rsidR="00D57896" w:rsidRDefault="00D57896" w:rsidP="00D008EE">
      <w:pPr>
        <w:pStyle w:val="Sermon"/>
        <w:rPr>
          <w:rFonts w:ascii="Baskerville Old Face" w:hAnsi="Baskerville Old Face"/>
        </w:rPr>
      </w:pPr>
    </w:p>
    <w:p w14:paraId="73E6AFB7" w14:textId="77777777" w:rsidR="00D57896" w:rsidRDefault="00D57896" w:rsidP="00D008EE">
      <w:pPr>
        <w:pStyle w:val="Sermon"/>
        <w:rPr>
          <w:rFonts w:ascii="Baskerville Old Face" w:hAnsi="Baskerville Old Face"/>
        </w:rPr>
      </w:pPr>
    </w:p>
    <w:p w14:paraId="2C23FF15" w14:textId="5C1DBC2D" w:rsidR="00D008EE" w:rsidRPr="00EC529D" w:rsidRDefault="00D008EE" w:rsidP="00D008EE">
      <w:pPr>
        <w:pStyle w:val="Sermon"/>
        <w:rPr>
          <w:rFonts w:ascii="Baskerville Old Face" w:hAnsi="Baskerville Old Face"/>
          <w:b/>
        </w:rPr>
      </w:pPr>
      <w:r w:rsidRPr="00EC529D">
        <w:rPr>
          <w:rFonts w:ascii="Baskerville Old Face" w:hAnsi="Baskerville Old Face"/>
          <w:b/>
        </w:rPr>
        <w:t>Equality of Sin</w:t>
      </w:r>
      <w:r w:rsidR="00D57896">
        <w:rPr>
          <w:rFonts w:ascii="Baskerville Old Face" w:hAnsi="Baskerville Old Face"/>
          <w:b/>
        </w:rPr>
        <w:t xml:space="preserve"> </w:t>
      </w:r>
      <w:r w:rsidR="00D57896">
        <w:rPr>
          <w:rFonts w:ascii="Baskerville Old Face" w:hAnsi="Baskerville Old Face"/>
          <w:b/>
        </w:rPr>
        <w:t>(Lev. 20:10-21)</w:t>
      </w:r>
    </w:p>
    <w:p w14:paraId="1AF35F78" w14:textId="7BC2C5F8" w:rsidR="00F2337A" w:rsidRDefault="00F2337A" w:rsidP="00F2337A">
      <w:pPr>
        <w:pStyle w:val="Sermon"/>
        <w:rPr>
          <w:rFonts w:ascii="Baskerville Old Face" w:hAnsi="Baskerville Old Face"/>
        </w:rPr>
      </w:pPr>
    </w:p>
    <w:p w14:paraId="7A31BC31" w14:textId="610DA2CD" w:rsidR="00816891" w:rsidRDefault="00816891" w:rsidP="00F2337A">
      <w:pPr>
        <w:pStyle w:val="Sermon"/>
        <w:rPr>
          <w:rFonts w:ascii="Baskerville Old Face" w:hAnsi="Baskerville Old Face"/>
        </w:rPr>
      </w:pPr>
    </w:p>
    <w:p w14:paraId="632B8E2D" w14:textId="77777777" w:rsidR="00816891" w:rsidRDefault="00816891" w:rsidP="00F2337A">
      <w:pPr>
        <w:pStyle w:val="Sermon"/>
        <w:rPr>
          <w:rFonts w:ascii="Baskerville Old Face" w:hAnsi="Baskerville Old Face"/>
        </w:rPr>
      </w:pPr>
    </w:p>
    <w:p w14:paraId="58D55ED7" w14:textId="286A2217" w:rsidR="00F2337A" w:rsidRPr="00EC529D" w:rsidRDefault="00F2337A" w:rsidP="00F2337A">
      <w:pPr>
        <w:pStyle w:val="Sermon"/>
        <w:rPr>
          <w:rFonts w:ascii="Baskerville Old Face" w:hAnsi="Baskerville Old Face"/>
          <w:b/>
        </w:rPr>
      </w:pPr>
      <w:r w:rsidRPr="00EC529D">
        <w:rPr>
          <w:rFonts w:ascii="Baskerville Old Face" w:hAnsi="Baskerville Old Face"/>
          <w:b/>
        </w:rPr>
        <w:t>What’s the Big Deal</w:t>
      </w:r>
      <w:r w:rsidR="00D57896">
        <w:rPr>
          <w:rFonts w:ascii="Baskerville Old Face" w:hAnsi="Baskerville Old Face"/>
          <w:b/>
        </w:rPr>
        <w:t xml:space="preserve"> </w:t>
      </w:r>
      <w:r w:rsidR="00D57896">
        <w:rPr>
          <w:rFonts w:ascii="Baskerville Old Face" w:hAnsi="Baskerville Old Face"/>
          <w:b/>
        </w:rPr>
        <w:t>(Gen. 1:27, 2:24; Ex. 20; Luke 10:27; Rom. 1:26-27)</w:t>
      </w:r>
    </w:p>
    <w:p w14:paraId="024C4D38" w14:textId="1E97C124" w:rsidR="00D008EE" w:rsidRDefault="00D008EE" w:rsidP="00D008EE">
      <w:pPr>
        <w:pStyle w:val="Sermon"/>
        <w:rPr>
          <w:rFonts w:ascii="Baskerville Old Face" w:hAnsi="Baskerville Old Face"/>
        </w:rPr>
      </w:pPr>
    </w:p>
    <w:p w14:paraId="3ED93AF3" w14:textId="2EB750F3" w:rsidR="00816891" w:rsidRDefault="00816891" w:rsidP="00D008EE">
      <w:pPr>
        <w:pStyle w:val="Sermon"/>
        <w:rPr>
          <w:rFonts w:ascii="Baskerville Old Face" w:hAnsi="Baskerville Old Face"/>
        </w:rPr>
      </w:pPr>
    </w:p>
    <w:p w14:paraId="49A9377E" w14:textId="77777777" w:rsidR="00816891" w:rsidRDefault="00816891" w:rsidP="00D008EE">
      <w:pPr>
        <w:pStyle w:val="Sermon"/>
        <w:rPr>
          <w:rFonts w:ascii="Baskerville Old Face" w:hAnsi="Baskerville Old Face"/>
        </w:rPr>
      </w:pPr>
    </w:p>
    <w:p w14:paraId="443B085A" w14:textId="4D245B73" w:rsidR="00D008EE" w:rsidRPr="00EC529D" w:rsidRDefault="00D008EE" w:rsidP="00D008EE">
      <w:pPr>
        <w:pStyle w:val="Sermon"/>
        <w:rPr>
          <w:rFonts w:ascii="Baskerville Old Face" w:hAnsi="Baskerville Old Face"/>
          <w:b/>
        </w:rPr>
      </w:pPr>
      <w:r w:rsidRPr="00EC529D">
        <w:rPr>
          <w:rFonts w:ascii="Baskerville Old Face" w:hAnsi="Baskerville Old Face"/>
          <w:b/>
        </w:rPr>
        <w:t xml:space="preserve">Cultural </w:t>
      </w:r>
      <w:r w:rsidR="00EE6E7C" w:rsidRPr="00EC529D">
        <w:rPr>
          <w:rFonts w:ascii="Baskerville Old Face" w:hAnsi="Baskerville Old Face"/>
          <w:b/>
        </w:rPr>
        <w:t>Perspectives</w:t>
      </w:r>
      <w:r w:rsidR="00D57896">
        <w:rPr>
          <w:rFonts w:ascii="Baskerville Old Face" w:hAnsi="Baskerville Old Face"/>
          <w:b/>
        </w:rPr>
        <w:t xml:space="preserve"> </w:t>
      </w:r>
      <w:r w:rsidR="00D57896">
        <w:rPr>
          <w:rFonts w:ascii="Baskerville Old Face" w:hAnsi="Baskerville Old Face"/>
          <w:b/>
        </w:rPr>
        <w:t>(Ps. 51:5; Jer. 17:9; John 9:3, 14:23; 1 Cor. 6:12; 1 John 5:1-3)</w:t>
      </w:r>
    </w:p>
    <w:p w14:paraId="00723EC1" w14:textId="49F00008" w:rsidR="00D008EE" w:rsidRDefault="00D008EE" w:rsidP="00D008EE">
      <w:pPr>
        <w:pStyle w:val="Sermon"/>
        <w:rPr>
          <w:rFonts w:ascii="Baskerville Old Face" w:hAnsi="Baskerville Old Face"/>
        </w:rPr>
      </w:pPr>
    </w:p>
    <w:p w14:paraId="173E17C3" w14:textId="44225A0C" w:rsidR="00816891" w:rsidRDefault="00816891" w:rsidP="00D008EE">
      <w:pPr>
        <w:pStyle w:val="Sermon"/>
        <w:rPr>
          <w:rFonts w:ascii="Baskerville Old Face" w:hAnsi="Baskerville Old Face"/>
        </w:rPr>
      </w:pPr>
    </w:p>
    <w:p w14:paraId="74E55FC3" w14:textId="77777777" w:rsidR="00816891" w:rsidRDefault="00816891" w:rsidP="00D008EE">
      <w:pPr>
        <w:pStyle w:val="Sermon"/>
        <w:rPr>
          <w:rFonts w:ascii="Baskerville Old Face" w:hAnsi="Baskerville Old Face"/>
        </w:rPr>
      </w:pPr>
    </w:p>
    <w:p w14:paraId="39DE17BA" w14:textId="28AA0604" w:rsidR="00D008EE" w:rsidRPr="00EC529D" w:rsidRDefault="00D008EE" w:rsidP="00D008EE">
      <w:pPr>
        <w:pStyle w:val="Sermon"/>
        <w:rPr>
          <w:rFonts w:ascii="Baskerville Old Face" w:hAnsi="Baskerville Old Face"/>
          <w:b/>
        </w:rPr>
      </w:pPr>
      <w:r w:rsidRPr="00EC529D">
        <w:rPr>
          <w:rFonts w:ascii="Baskerville Old Face" w:hAnsi="Baskerville Old Face"/>
          <w:b/>
        </w:rPr>
        <w:t xml:space="preserve">Theological </w:t>
      </w:r>
      <w:r w:rsidR="00EE6E7C" w:rsidRPr="00EC529D">
        <w:rPr>
          <w:rFonts w:ascii="Baskerville Old Face" w:hAnsi="Baskerville Old Face"/>
          <w:b/>
        </w:rPr>
        <w:t>Perspectives</w:t>
      </w:r>
      <w:r w:rsidR="00D57896">
        <w:rPr>
          <w:rFonts w:ascii="Baskerville Old Face" w:hAnsi="Baskerville Old Face"/>
          <w:b/>
        </w:rPr>
        <w:t xml:space="preserve"> </w:t>
      </w:r>
      <w:r w:rsidR="00D57896">
        <w:rPr>
          <w:rFonts w:ascii="Baskerville Old Face" w:hAnsi="Baskerville Old Face"/>
          <w:b/>
        </w:rPr>
        <w:t>(Gen. 19:1-11; Lev. 18:22, 20:13; Ez. 16:49; 1 Tim. 1:9-11; 2 Peter 2:6-10; Jude 7)</w:t>
      </w:r>
    </w:p>
    <w:p w14:paraId="7E261755" w14:textId="5DB3BB25" w:rsidR="009D5738" w:rsidRDefault="009D5738" w:rsidP="009D5738">
      <w:pPr>
        <w:pStyle w:val="Sermon"/>
        <w:rPr>
          <w:rFonts w:ascii="Baskerville Old Face" w:hAnsi="Baskerville Old Face"/>
        </w:rPr>
      </w:pPr>
    </w:p>
    <w:p w14:paraId="531F716D" w14:textId="784F4D84" w:rsidR="00816891" w:rsidRDefault="00816891" w:rsidP="009D5738">
      <w:pPr>
        <w:pStyle w:val="Sermon"/>
        <w:rPr>
          <w:rFonts w:ascii="Baskerville Old Face" w:hAnsi="Baskerville Old Face"/>
        </w:rPr>
      </w:pPr>
    </w:p>
    <w:p w14:paraId="155DC8E0" w14:textId="77777777" w:rsidR="00816891" w:rsidRDefault="00816891" w:rsidP="009D5738">
      <w:pPr>
        <w:pStyle w:val="Sermon"/>
        <w:rPr>
          <w:rFonts w:ascii="Baskerville Old Face" w:hAnsi="Baskerville Old Face"/>
        </w:rPr>
      </w:pPr>
    </w:p>
    <w:p w14:paraId="7B8F381C" w14:textId="10D0BAC7" w:rsidR="009206F9" w:rsidRPr="00EC529D" w:rsidRDefault="009206F9" w:rsidP="00237CBA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Cultural Climate</w:t>
      </w:r>
    </w:p>
    <w:p w14:paraId="603AA7F2" w14:textId="2ECCC3A6" w:rsidR="009206F9" w:rsidRDefault="009206F9" w:rsidP="009206F9">
      <w:pPr>
        <w:pStyle w:val="Sermon"/>
        <w:rPr>
          <w:rFonts w:ascii="Baskerville Old Face" w:hAnsi="Baskerville Old Face"/>
        </w:rPr>
      </w:pPr>
    </w:p>
    <w:p w14:paraId="007A9378" w14:textId="7978261A" w:rsidR="00816891" w:rsidRDefault="00816891" w:rsidP="009206F9">
      <w:pPr>
        <w:pStyle w:val="Sermon"/>
        <w:rPr>
          <w:rFonts w:ascii="Baskerville Old Face" w:hAnsi="Baskerville Old Face"/>
        </w:rPr>
      </w:pPr>
    </w:p>
    <w:p w14:paraId="115AA68A" w14:textId="77777777" w:rsidR="00816891" w:rsidRDefault="00816891" w:rsidP="009206F9">
      <w:pPr>
        <w:pStyle w:val="Sermon"/>
        <w:rPr>
          <w:rFonts w:ascii="Baskerville Old Face" w:hAnsi="Baskerville Old Face"/>
        </w:rPr>
      </w:pPr>
    </w:p>
    <w:p w14:paraId="411983F4" w14:textId="2FAC17D6" w:rsidR="009206F9" w:rsidRDefault="009206F9" w:rsidP="009206F9">
      <w:pPr>
        <w:pStyle w:val="Sermon"/>
        <w:rPr>
          <w:rFonts w:ascii="Baskerville Old Face" w:hAnsi="Baskerville Old Face"/>
          <w:b/>
        </w:rPr>
      </w:pPr>
      <w:r w:rsidRPr="00EC529D">
        <w:rPr>
          <w:rFonts w:ascii="Baskerville Old Face" w:hAnsi="Baskerville Old Face"/>
          <w:b/>
        </w:rPr>
        <w:t>Christian Responses</w:t>
      </w:r>
      <w:r w:rsidR="00D57896">
        <w:rPr>
          <w:rFonts w:ascii="Baskerville Old Face" w:hAnsi="Baskerville Old Face"/>
          <w:b/>
        </w:rPr>
        <w:t xml:space="preserve"> </w:t>
      </w:r>
      <w:r w:rsidR="00D57896">
        <w:rPr>
          <w:rFonts w:ascii="Baskerville Old Face" w:hAnsi="Baskerville Old Face"/>
          <w:b/>
        </w:rPr>
        <w:t>(Luke 5:31-32; 1 Cor. 5:9-13; 1 Peter 3:15)</w:t>
      </w:r>
    </w:p>
    <w:p w14:paraId="2656D355" w14:textId="0304E618" w:rsidR="008B5B27" w:rsidRDefault="008B5B27" w:rsidP="000E111F">
      <w:pPr>
        <w:pStyle w:val="Sermon"/>
        <w:rPr>
          <w:rFonts w:ascii="Baskerville Old Face" w:hAnsi="Baskerville Old Face"/>
          <w:b/>
        </w:rPr>
      </w:pPr>
    </w:p>
    <w:p w14:paraId="6DFBC73C" w14:textId="6F17428E" w:rsidR="00816891" w:rsidRDefault="00816891" w:rsidP="000E111F">
      <w:pPr>
        <w:pStyle w:val="Sermon"/>
        <w:rPr>
          <w:rFonts w:ascii="Baskerville Old Face" w:hAnsi="Baskerville Old Face"/>
          <w:b/>
        </w:rPr>
      </w:pPr>
    </w:p>
    <w:p w14:paraId="6A6138CB" w14:textId="77777777" w:rsidR="00816891" w:rsidRPr="006D7F6F" w:rsidRDefault="00816891" w:rsidP="000E111F">
      <w:pPr>
        <w:pStyle w:val="Sermon"/>
        <w:rPr>
          <w:rFonts w:ascii="Baskerville Old Face" w:hAnsi="Baskerville Old Face"/>
          <w:b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5581912B" w14:textId="5334F778" w:rsidR="00F43586" w:rsidRDefault="00F43586" w:rsidP="004E6B3B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Have you viewed </w:t>
      </w:r>
      <w:r w:rsidR="00201D3A">
        <w:rPr>
          <w:rFonts w:ascii="Baskerville Old Face" w:hAnsi="Baskerville Old Face"/>
        </w:rPr>
        <w:t>homosexuality differently than other sexual sins? If so, why?</w:t>
      </w:r>
    </w:p>
    <w:p w14:paraId="1EB1C0B7" w14:textId="0AEA31B5" w:rsidR="00F43586" w:rsidRDefault="00F43586" w:rsidP="004E6B3B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causes you the most fear about engaging with people who live a homosexual lifestyle?</w:t>
      </w:r>
    </w:p>
    <w:p w14:paraId="15B27B28" w14:textId="0E92541E" w:rsidR="00051D18" w:rsidRDefault="00F43586" w:rsidP="004E6B3B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Who do you know who is currently living a homosexual lifestyle?</w:t>
      </w:r>
    </w:p>
    <w:p w14:paraId="62CF8A83" w14:textId="70779EFC" w:rsidR="004E6B3B" w:rsidRPr="00D57896" w:rsidRDefault="00F43586" w:rsidP="004E6B3B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In what ways is God calling you to express love to them</w:t>
      </w:r>
      <w:r w:rsidR="00201D3A">
        <w:rPr>
          <w:rFonts w:ascii="Baskerville Old Face" w:hAnsi="Baskerville Old Face"/>
        </w:rPr>
        <w:t>?</w:t>
      </w:r>
      <w:bookmarkStart w:id="0" w:name="_GoBack"/>
      <w:bookmarkEnd w:id="0"/>
    </w:p>
    <w:sectPr w:rsidR="004E6B3B" w:rsidRPr="00D57896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475"/>
    <w:multiLevelType w:val="hybridMultilevel"/>
    <w:tmpl w:val="80363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7305"/>
    <w:multiLevelType w:val="hybridMultilevel"/>
    <w:tmpl w:val="CA441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3CE6"/>
    <w:multiLevelType w:val="hybridMultilevel"/>
    <w:tmpl w:val="12A0F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0DA2"/>
    <w:multiLevelType w:val="hybridMultilevel"/>
    <w:tmpl w:val="61043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201BB"/>
    <w:multiLevelType w:val="hybridMultilevel"/>
    <w:tmpl w:val="470AD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E058C"/>
    <w:multiLevelType w:val="hybridMultilevel"/>
    <w:tmpl w:val="082E1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071CE"/>
    <w:multiLevelType w:val="hybridMultilevel"/>
    <w:tmpl w:val="81D07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04EE9"/>
    <w:multiLevelType w:val="hybridMultilevel"/>
    <w:tmpl w:val="E8B29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75534"/>
    <w:multiLevelType w:val="hybridMultilevel"/>
    <w:tmpl w:val="C0B69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F1344"/>
    <w:multiLevelType w:val="hybridMultilevel"/>
    <w:tmpl w:val="08DEA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00737"/>
    <w:multiLevelType w:val="hybridMultilevel"/>
    <w:tmpl w:val="E5103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83E3F"/>
    <w:multiLevelType w:val="hybridMultilevel"/>
    <w:tmpl w:val="83D88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64A1E"/>
    <w:multiLevelType w:val="hybridMultilevel"/>
    <w:tmpl w:val="44444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1A49"/>
    <w:rsid w:val="00002D1A"/>
    <w:rsid w:val="0000347F"/>
    <w:rsid w:val="000035F1"/>
    <w:rsid w:val="00004DEC"/>
    <w:rsid w:val="00004FB4"/>
    <w:rsid w:val="00005A1F"/>
    <w:rsid w:val="00005E64"/>
    <w:rsid w:val="000063E0"/>
    <w:rsid w:val="00007943"/>
    <w:rsid w:val="00007EB3"/>
    <w:rsid w:val="00012710"/>
    <w:rsid w:val="00013144"/>
    <w:rsid w:val="00013C42"/>
    <w:rsid w:val="00015CC2"/>
    <w:rsid w:val="00016E2A"/>
    <w:rsid w:val="0002014A"/>
    <w:rsid w:val="000223AC"/>
    <w:rsid w:val="00022890"/>
    <w:rsid w:val="00024CF1"/>
    <w:rsid w:val="000250A1"/>
    <w:rsid w:val="000259AD"/>
    <w:rsid w:val="00026E65"/>
    <w:rsid w:val="00030B2B"/>
    <w:rsid w:val="000347F4"/>
    <w:rsid w:val="00034B3E"/>
    <w:rsid w:val="00037C5E"/>
    <w:rsid w:val="00040652"/>
    <w:rsid w:val="0004148F"/>
    <w:rsid w:val="00042367"/>
    <w:rsid w:val="00043782"/>
    <w:rsid w:val="000460C9"/>
    <w:rsid w:val="000462CA"/>
    <w:rsid w:val="00050277"/>
    <w:rsid w:val="000515CD"/>
    <w:rsid w:val="00051D18"/>
    <w:rsid w:val="00051F51"/>
    <w:rsid w:val="0005380A"/>
    <w:rsid w:val="000545E4"/>
    <w:rsid w:val="00057BC9"/>
    <w:rsid w:val="0006221F"/>
    <w:rsid w:val="0006442D"/>
    <w:rsid w:val="0006555E"/>
    <w:rsid w:val="00066638"/>
    <w:rsid w:val="000666DF"/>
    <w:rsid w:val="0006736F"/>
    <w:rsid w:val="00067F9D"/>
    <w:rsid w:val="00070E0F"/>
    <w:rsid w:val="00072623"/>
    <w:rsid w:val="0007267B"/>
    <w:rsid w:val="00077BBA"/>
    <w:rsid w:val="00077BD4"/>
    <w:rsid w:val="00081038"/>
    <w:rsid w:val="0008244A"/>
    <w:rsid w:val="000829D3"/>
    <w:rsid w:val="00083129"/>
    <w:rsid w:val="000865D0"/>
    <w:rsid w:val="000903AE"/>
    <w:rsid w:val="0009059D"/>
    <w:rsid w:val="000905EC"/>
    <w:rsid w:val="0009075F"/>
    <w:rsid w:val="00091346"/>
    <w:rsid w:val="000922C8"/>
    <w:rsid w:val="00094DB3"/>
    <w:rsid w:val="00095563"/>
    <w:rsid w:val="000959D8"/>
    <w:rsid w:val="00096167"/>
    <w:rsid w:val="000A0282"/>
    <w:rsid w:val="000A329A"/>
    <w:rsid w:val="000A3590"/>
    <w:rsid w:val="000A65F5"/>
    <w:rsid w:val="000A6C6E"/>
    <w:rsid w:val="000A6F0B"/>
    <w:rsid w:val="000B19CC"/>
    <w:rsid w:val="000B24BA"/>
    <w:rsid w:val="000B3162"/>
    <w:rsid w:val="000B4904"/>
    <w:rsid w:val="000C059E"/>
    <w:rsid w:val="000C1E4A"/>
    <w:rsid w:val="000C4DC8"/>
    <w:rsid w:val="000C54F4"/>
    <w:rsid w:val="000C558D"/>
    <w:rsid w:val="000D05F5"/>
    <w:rsid w:val="000D3DA6"/>
    <w:rsid w:val="000D7237"/>
    <w:rsid w:val="000E111F"/>
    <w:rsid w:val="000E112A"/>
    <w:rsid w:val="000E1EE9"/>
    <w:rsid w:val="000E4691"/>
    <w:rsid w:val="000E4D4B"/>
    <w:rsid w:val="000E4E55"/>
    <w:rsid w:val="000E50E3"/>
    <w:rsid w:val="000E51E4"/>
    <w:rsid w:val="000E7E77"/>
    <w:rsid w:val="000F10C3"/>
    <w:rsid w:val="000F3A5D"/>
    <w:rsid w:val="000F3EB4"/>
    <w:rsid w:val="000F5CA3"/>
    <w:rsid w:val="000F71A2"/>
    <w:rsid w:val="000F769A"/>
    <w:rsid w:val="000F779E"/>
    <w:rsid w:val="00105623"/>
    <w:rsid w:val="00106926"/>
    <w:rsid w:val="0010752A"/>
    <w:rsid w:val="001104BC"/>
    <w:rsid w:val="00111583"/>
    <w:rsid w:val="00112171"/>
    <w:rsid w:val="00112C38"/>
    <w:rsid w:val="00113637"/>
    <w:rsid w:val="001142C1"/>
    <w:rsid w:val="00114891"/>
    <w:rsid w:val="001203FC"/>
    <w:rsid w:val="001214F4"/>
    <w:rsid w:val="001247E2"/>
    <w:rsid w:val="00124A34"/>
    <w:rsid w:val="00125275"/>
    <w:rsid w:val="001276B5"/>
    <w:rsid w:val="0013040E"/>
    <w:rsid w:val="00130607"/>
    <w:rsid w:val="00130C5E"/>
    <w:rsid w:val="001310C8"/>
    <w:rsid w:val="001313D0"/>
    <w:rsid w:val="00132D60"/>
    <w:rsid w:val="001334E6"/>
    <w:rsid w:val="00135A12"/>
    <w:rsid w:val="00136A08"/>
    <w:rsid w:val="00141BF8"/>
    <w:rsid w:val="00142C3F"/>
    <w:rsid w:val="00142D9A"/>
    <w:rsid w:val="00143A30"/>
    <w:rsid w:val="001476C0"/>
    <w:rsid w:val="00147E57"/>
    <w:rsid w:val="0015491C"/>
    <w:rsid w:val="00154FE7"/>
    <w:rsid w:val="001560EF"/>
    <w:rsid w:val="00156A07"/>
    <w:rsid w:val="001575EC"/>
    <w:rsid w:val="00160C17"/>
    <w:rsid w:val="001646AA"/>
    <w:rsid w:val="00164C53"/>
    <w:rsid w:val="00165121"/>
    <w:rsid w:val="001658AF"/>
    <w:rsid w:val="00172C54"/>
    <w:rsid w:val="0017454F"/>
    <w:rsid w:val="00175621"/>
    <w:rsid w:val="001764BA"/>
    <w:rsid w:val="00176999"/>
    <w:rsid w:val="00180265"/>
    <w:rsid w:val="0018066F"/>
    <w:rsid w:val="00185143"/>
    <w:rsid w:val="00185AE9"/>
    <w:rsid w:val="001864F8"/>
    <w:rsid w:val="0018656D"/>
    <w:rsid w:val="001868E4"/>
    <w:rsid w:val="00186B1A"/>
    <w:rsid w:val="001870C5"/>
    <w:rsid w:val="0019090B"/>
    <w:rsid w:val="00193CC3"/>
    <w:rsid w:val="001951CC"/>
    <w:rsid w:val="00195759"/>
    <w:rsid w:val="001A116C"/>
    <w:rsid w:val="001A1A05"/>
    <w:rsid w:val="001A5A60"/>
    <w:rsid w:val="001A67B6"/>
    <w:rsid w:val="001A7355"/>
    <w:rsid w:val="001B054E"/>
    <w:rsid w:val="001B656C"/>
    <w:rsid w:val="001B6A11"/>
    <w:rsid w:val="001C0769"/>
    <w:rsid w:val="001C204E"/>
    <w:rsid w:val="001C33F5"/>
    <w:rsid w:val="001C3635"/>
    <w:rsid w:val="001C36E5"/>
    <w:rsid w:val="001C3B2A"/>
    <w:rsid w:val="001C5531"/>
    <w:rsid w:val="001C6713"/>
    <w:rsid w:val="001C67B2"/>
    <w:rsid w:val="001C777E"/>
    <w:rsid w:val="001C7A43"/>
    <w:rsid w:val="001D055F"/>
    <w:rsid w:val="001D11A5"/>
    <w:rsid w:val="001D1227"/>
    <w:rsid w:val="001D182F"/>
    <w:rsid w:val="001D27E2"/>
    <w:rsid w:val="001D4432"/>
    <w:rsid w:val="001D6B39"/>
    <w:rsid w:val="001E0168"/>
    <w:rsid w:val="001E3D9D"/>
    <w:rsid w:val="001E5F44"/>
    <w:rsid w:val="001E6684"/>
    <w:rsid w:val="001F1627"/>
    <w:rsid w:val="001F3924"/>
    <w:rsid w:val="001F3D7C"/>
    <w:rsid w:val="001F52E1"/>
    <w:rsid w:val="001F6077"/>
    <w:rsid w:val="00200B29"/>
    <w:rsid w:val="002011B5"/>
    <w:rsid w:val="00201D3A"/>
    <w:rsid w:val="0020658B"/>
    <w:rsid w:val="00207C25"/>
    <w:rsid w:val="00213B15"/>
    <w:rsid w:val="002154BB"/>
    <w:rsid w:val="00216ADD"/>
    <w:rsid w:val="0022232E"/>
    <w:rsid w:val="002259B1"/>
    <w:rsid w:val="0023027C"/>
    <w:rsid w:val="00231DFC"/>
    <w:rsid w:val="002332BD"/>
    <w:rsid w:val="00234ED1"/>
    <w:rsid w:val="00237CBA"/>
    <w:rsid w:val="002416F7"/>
    <w:rsid w:val="00241F9C"/>
    <w:rsid w:val="00242F5B"/>
    <w:rsid w:val="00243B75"/>
    <w:rsid w:val="00243F37"/>
    <w:rsid w:val="00244269"/>
    <w:rsid w:val="0024550A"/>
    <w:rsid w:val="0024610D"/>
    <w:rsid w:val="0024681E"/>
    <w:rsid w:val="00247F87"/>
    <w:rsid w:val="00250B4A"/>
    <w:rsid w:val="00251F83"/>
    <w:rsid w:val="0025307D"/>
    <w:rsid w:val="00255A73"/>
    <w:rsid w:val="0026274A"/>
    <w:rsid w:val="0026387C"/>
    <w:rsid w:val="0026422C"/>
    <w:rsid w:val="002642F4"/>
    <w:rsid w:val="00267A80"/>
    <w:rsid w:val="00273E9C"/>
    <w:rsid w:val="002748F5"/>
    <w:rsid w:val="00276632"/>
    <w:rsid w:val="002766E3"/>
    <w:rsid w:val="00280A8D"/>
    <w:rsid w:val="00281376"/>
    <w:rsid w:val="00283582"/>
    <w:rsid w:val="002851CA"/>
    <w:rsid w:val="002867BA"/>
    <w:rsid w:val="002867EF"/>
    <w:rsid w:val="00291D02"/>
    <w:rsid w:val="0029303C"/>
    <w:rsid w:val="00293FCE"/>
    <w:rsid w:val="00295552"/>
    <w:rsid w:val="00296D1D"/>
    <w:rsid w:val="002A03A8"/>
    <w:rsid w:val="002A6BA5"/>
    <w:rsid w:val="002B044C"/>
    <w:rsid w:val="002B23E7"/>
    <w:rsid w:val="002B2B6D"/>
    <w:rsid w:val="002B3A01"/>
    <w:rsid w:val="002B50F7"/>
    <w:rsid w:val="002B5F00"/>
    <w:rsid w:val="002B691A"/>
    <w:rsid w:val="002B753A"/>
    <w:rsid w:val="002B7577"/>
    <w:rsid w:val="002D1202"/>
    <w:rsid w:val="002D19BE"/>
    <w:rsid w:val="002D216B"/>
    <w:rsid w:val="002E064D"/>
    <w:rsid w:val="002E242A"/>
    <w:rsid w:val="002E2460"/>
    <w:rsid w:val="002E4701"/>
    <w:rsid w:val="002E560B"/>
    <w:rsid w:val="002F0AE3"/>
    <w:rsid w:val="002F1536"/>
    <w:rsid w:val="002F2ACF"/>
    <w:rsid w:val="002F2CD0"/>
    <w:rsid w:val="002F3391"/>
    <w:rsid w:val="002F393B"/>
    <w:rsid w:val="002F5401"/>
    <w:rsid w:val="00300F2E"/>
    <w:rsid w:val="00303D3F"/>
    <w:rsid w:val="00305A94"/>
    <w:rsid w:val="00307175"/>
    <w:rsid w:val="00310791"/>
    <w:rsid w:val="003119F8"/>
    <w:rsid w:val="003125D4"/>
    <w:rsid w:val="0031344F"/>
    <w:rsid w:val="00317F90"/>
    <w:rsid w:val="00321BCA"/>
    <w:rsid w:val="00321CE6"/>
    <w:rsid w:val="00323998"/>
    <w:rsid w:val="00324A9C"/>
    <w:rsid w:val="00324E95"/>
    <w:rsid w:val="003259F3"/>
    <w:rsid w:val="00331AD3"/>
    <w:rsid w:val="00331C1B"/>
    <w:rsid w:val="00335469"/>
    <w:rsid w:val="00343A2D"/>
    <w:rsid w:val="003440B4"/>
    <w:rsid w:val="0034490E"/>
    <w:rsid w:val="00345227"/>
    <w:rsid w:val="00350176"/>
    <w:rsid w:val="00351AB6"/>
    <w:rsid w:val="00353370"/>
    <w:rsid w:val="00353795"/>
    <w:rsid w:val="00354C7D"/>
    <w:rsid w:val="00356B29"/>
    <w:rsid w:val="003609C9"/>
    <w:rsid w:val="003616DC"/>
    <w:rsid w:val="0036210E"/>
    <w:rsid w:val="00364EAD"/>
    <w:rsid w:val="00364F5A"/>
    <w:rsid w:val="003718A9"/>
    <w:rsid w:val="0037190F"/>
    <w:rsid w:val="00372C46"/>
    <w:rsid w:val="00373054"/>
    <w:rsid w:val="0037730B"/>
    <w:rsid w:val="003805B7"/>
    <w:rsid w:val="0038289F"/>
    <w:rsid w:val="00384C4F"/>
    <w:rsid w:val="0038532A"/>
    <w:rsid w:val="003916E3"/>
    <w:rsid w:val="00392A81"/>
    <w:rsid w:val="00394F7D"/>
    <w:rsid w:val="003955BB"/>
    <w:rsid w:val="003975EB"/>
    <w:rsid w:val="003A09A5"/>
    <w:rsid w:val="003A2895"/>
    <w:rsid w:val="003A2D32"/>
    <w:rsid w:val="003A475A"/>
    <w:rsid w:val="003A5B73"/>
    <w:rsid w:val="003A6FDC"/>
    <w:rsid w:val="003B05F2"/>
    <w:rsid w:val="003B07DC"/>
    <w:rsid w:val="003B0867"/>
    <w:rsid w:val="003B1349"/>
    <w:rsid w:val="003B13D6"/>
    <w:rsid w:val="003B57F8"/>
    <w:rsid w:val="003B60A8"/>
    <w:rsid w:val="003B6B74"/>
    <w:rsid w:val="003B7897"/>
    <w:rsid w:val="003C08B4"/>
    <w:rsid w:val="003C392A"/>
    <w:rsid w:val="003C48F1"/>
    <w:rsid w:val="003C49CD"/>
    <w:rsid w:val="003C7C49"/>
    <w:rsid w:val="003D2773"/>
    <w:rsid w:val="003D410F"/>
    <w:rsid w:val="003D65EE"/>
    <w:rsid w:val="003D75BC"/>
    <w:rsid w:val="003E1003"/>
    <w:rsid w:val="003E18A0"/>
    <w:rsid w:val="003E5F6D"/>
    <w:rsid w:val="003E6B70"/>
    <w:rsid w:val="003F2043"/>
    <w:rsid w:val="003F3923"/>
    <w:rsid w:val="003F69BB"/>
    <w:rsid w:val="003F7896"/>
    <w:rsid w:val="0040612B"/>
    <w:rsid w:val="00406508"/>
    <w:rsid w:val="00411824"/>
    <w:rsid w:val="00414FDF"/>
    <w:rsid w:val="004173C5"/>
    <w:rsid w:val="0042537C"/>
    <w:rsid w:val="00427DA1"/>
    <w:rsid w:val="004324CF"/>
    <w:rsid w:val="004358A1"/>
    <w:rsid w:val="00450914"/>
    <w:rsid w:val="0045276E"/>
    <w:rsid w:val="00455DB3"/>
    <w:rsid w:val="0045652D"/>
    <w:rsid w:val="004575A0"/>
    <w:rsid w:val="00460AE8"/>
    <w:rsid w:val="004627D9"/>
    <w:rsid w:val="00462F20"/>
    <w:rsid w:val="00462F4A"/>
    <w:rsid w:val="00463F7C"/>
    <w:rsid w:val="00465814"/>
    <w:rsid w:val="00467E8C"/>
    <w:rsid w:val="004746EB"/>
    <w:rsid w:val="00475073"/>
    <w:rsid w:val="0047603B"/>
    <w:rsid w:val="004761D0"/>
    <w:rsid w:val="0048015B"/>
    <w:rsid w:val="0048112B"/>
    <w:rsid w:val="00484FC5"/>
    <w:rsid w:val="00485A68"/>
    <w:rsid w:val="0048613E"/>
    <w:rsid w:val="00486C0D"/>
    <w:rsid w:val="00486C49"/>
    <w:rsid w:val="00491112"/>
    <w:rsid w:val="004950E9"/>
    <w:rsid w:val="0049694E"/>
    <w:rsid w:val="00496A2E"/>
    <w:rsid w:val="004974B7"/>
    <w:rsid w:val="0049772D"/>
    <w:rsid w:val="004A033A"/>
    <w:rsid w:val="004A1248"/>
    <w:rsid w:val="004A207E"/>
    <w:rsid w:val="004A3432"/>
    <w:rsid w:val="004A3752"/>
    <w:rsid w:val="004A3FF4"/>
    <w:rsid w:val="004A40A7"/>
    <w:rsid w:val="004A45D4"/>
    <w:rsid w:val="004A4F45"/>
    <w:rsid w:val="004A6906"/>
    <w:rsid w:val="004A76D7"/>
    <w:rsid w:val="004B1265"/>
    <w:rsid w:val="004B22CF"/>
    <w:rsid w:val="004B505C"/>
    <w:rsid w:val="004B5BB2"/>
    <w:rsid w:val="004C1C20"/>
    <w:rsid w:val="004C559B"/>
    <w:rsid w:val="004C6357"/>
    <w:rsid w:val="004C6B7D"/>
    <w:rsid w:val="004D09C3"/>
    <w:rsid w:val="004D0FAB"/>
    <w:rsid w:val="004D3305"/>
    <w:rsid w:val="004D63A3"/>
    <w:rsid w:val="004E07FC"/>
    <w:rsid w:val="004E547A"/>
    <w:rsid w:val="004E6B3B"/>
    <w:rsid w:val="004E7C38"/>
    <w:rsid w:val="004F2A20"/>
    <w:rsid w:val="004F2A36"/>
    <w:rsid w:val="004F397B"/>
    <w:rsid w:val="004F3C66"/>
    <w:rsid w:val="004F41AA"/>
    <w:rsid w:val="004F5567"/>
    <w:rsid w:val="004F5E2F"/>
    <w:rsid w:val="004F6F74"/>
    <w:rsid w:val="00502B25"/>
    <w:rsid w:val="0050426C"/>
    <w:rsid w:val="00505800"/>
    <w:rsid w:val="00506878"/>
    <w:rsid w:val="00515B17"/>
    <w:rsid w:val="00515DA1"/>
    <w:rsid w:val="0051756B"/>
    <w:rsid w:val="00517DC4"/>
    <w:rsid w:val="00520E58"/>
    <w:rsid w:val="00523C89"/>
    <w:rsid w:val="005246E4"/>
    <w:rsid w:val="00526DEE"/>
    <w:rsid w:val="0053277E"/>
    <w:rsid w:val="00533409"/>
    <w:rsid w:val="005343AD"/>
    <w:rsid w:val="00534B33"/>
    <w:rsid w:val="005369DA"/>
    <w:rsid w:val="00537D02"/>
    <w:rsid w:val="00537EA6"/>
    <w:rsid w:val="00537FCA"/>
    <w:rsid w:val="0054221F"/>
    <w:rsid w:val="00542A30"/>
    <w:rsid w:val="00544E9E"/>
    <w:rsid w:val="0055132A"/>
    <w:rsid w:val="005539F4"/>
    <w:rsid w:val="00557275"/>
    <w:rsid w:val="00562F7F"/>
    <w:rsid w:val="005659E4"/>
    <w:rsid w:val="00565DD1"/>
    <w:rsid w:val="005717FC"/>
    <w:rsid w:val="00572B04"/>
    <w:rsid w:val="0057303E"/>
    <w:rsid w:val="00573B19"/>
    <w:rsid w:val="0057542A"/>
    <w:rsid w:val="0057693E"/>
    <w:rsid w:val="005769CB"/>
    <w:rsid w:val="00577853"/>
    <w:rsid w:val="005840AA"/>
    <w:rsid w:val="00584AED"/>
    <w:rsid w:val="00585504"/>
    <w:rsid w:val="0059678E"/>
    <w:rsid w:val="00596EB9"/>
    <w:rsid w:val="005A0223"/>
    <w:rsid w:val="005A715D"/>
    <w:rsid w:val="005A7767"/>
    <w:rsid w:val="005A77E0"/>
    <w:rsid w:val="005A7F19"/>
    <w:rsid w:val="005C0116"/>
    <w:rsid w:val="005C1A05"/>
    <w:rsid w:val="005C2A6A"/>
    <w:rsid w:val="005C302A"/>
    <w:rsid w:val="005C52C4"/>
    <w:rsid w:val="005C6962"/>
    <w:rsid w:val="005C7987"/>
    <w:rsid w:val="005D0DCB"/>
    <w:rsid w:val="005D0E1B"/>
    <w:rsid w:val="005D428D"/>
    <w:rsid w:val="005D503D"/>
    <w:rsid w:val="005D54CE"/>
    <w:rsid w:val="005D5D02"/>
    <w:rsid w:val="005D6279"/>
    <w:rsid w:val="005D7F1B"/>
    <w:rsid w:val="005E3E9E"/>
    <w:rsid w:val="005E4D2B"/>
    <w:rsid w:val="005E57F5"/>
    <w:rsid w:val="005E5C7F"/>
    <w:rsid w:val="005F3283"/>
    <w:rsid w:val="005F56D7"/>
    <w:rsid w:val="005F790E"/>
    <w:rsid w:val="0060096A"/>
    <w:rsid w:val="006025AE"/>
    <w:rsid w:val="00602F02"/>
    <w:rsid w:val="00614B52"/>
    <w:rsid w:val="00616077"/>
    <w:rsid w:val="00620A89"/>
    <w:rsid w:val="00624FAF"/>
    <w:rsid w:val="00625106"/>
    <w:rsid w:val="00626664"/>
    <w:rsid w:val="00626738"/>
    <w:rsid w:val="00627089"/>
    <w:rsid w:val="00627F6F"/>
    <w:rsid w:val="00640006"/>
    <w:rsid w:val="00640BCB"/>
    <w:rsid w:val="00645252"/>
    <w:rsid w:val="00646BDE"/>
    <w:rsid w:val="006516A7"/>
    <w:rsid w:val="00651B4F"/>
    <w:rsid w:val="00655AE0"/>
    <w:rsid w:val="00655B03"/>
    <w:rsid w:val="00657F3C"/>
    <w:rsid w:val="00661889"/>
    <w:rsid w:val="006627E4"/>
    <w:rsid w:val="00662F18"/>
    <w:rsid w:val="0066433A"/>
    <w:rsid w:val="00666DEA"/>
    <w:rsid w:val="00666E4F"/>
    <w:rsid w:val="006706CC"/>
    <w:rsid w:val="0067687C"/>
    <w:rsid w:val="0068323A"/>
    <w:rsid w:val="00685427"/>
    <w:rsid w:val="00691372"/>
    <w:rsid w:val="00693135"/>
    <w:rsid w:val="006954A6"/>
    <w:rsid w:val="0069580E"/>
    <w:rsid w:val="00696C53"/>
    <w:rsid w:val="006A1BBF"/>
    <w:rsid w:val="006A1E75"/>
    <w:rsid w:val="006A270D"/>
    <w:rsid w:val="006A4C90"/>
    <w:rsid w:val="006A5871"/>
    <w:rsid w:val="006B0149"/>
    <w:rsid w:val="006B22F8"/>
    <w:rsid w:val="006B2F67"/>
    <w:rsid w:val="006B4725"/>
    <w:rsid w:val="006B4A35"/>
    <w:rsid w:val="006B57E7"/>
    <w:rsid w:val="006B6325"/>
    <w:rsid w:val="006C062C"/>
    <w:rsid w:val="006C1597"/>
    <w:rsid w:val="006C16E8"/>
    <w:rsid w:val="006C1717"/>
    <w:rsid w:val="006C2132"/>
    <w:rsid w:val="006C2C8D"/>
    <w:rsid w:val="006C36A2"/>
    <w:rsid w:val="006C46F5"/>
    <w:rsid w:val="006C609C"/>
    <w:rsid w:val="006D1E2D"/>
    <w:rsid w:val="006D2691"/>
    <w:rsid w:val="006D3D74"/>
    <w:rsid w:val="006D40D7"/>
    <w:rsid w:val="006D4146"/>
    <w:rsid w:val="006D46BF"/>
    <w:rsid w:val="006D692B"/>
    <w:rsid w:val="006D7F6F"/>
    <w:rsid w:val="006E291A"/>
    <w:rsid w:val="006E36AA"/>
    <w:rsid w:val="006E6F05"/>
    <w:rsid w:val="006F14CE"/>
    <w:rsid w:val="006F1A89"/>
    <w:rsid w:val="006F3170"/>
    <w:rsid w:val="00700512"/>
    <w:rsid w:val="00702496"/>
    <w:rsid w:val="00704111"/>
    <w:rsid w:val="00707DB6"/>
    <w:rsid w:val="00712546"/>
    <w:rsid w:val="00713F6C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20A0"/>
    <w:rsid w:val="007452F0"/>
    <w:rsid w:val="007461B2"/>
    <w:rsid w:val="00746F83"/>
    <w:rsid w:val="00747A4E"/>
    <w:rsid w:val="00756236"/>
    <w:rsid w:val="007568D3"/>
    <w:rsid w:val="007570E7"/>
    <w:rsid w:val="0076098B"/>
    <w:rsid w:val="00761187"/>
    <w:rsid w:val="007617AA"/>
    <w:rsid w:val="00762203"/>
    <w:rsid w:val="00762FF6"/>
    <w:rsid w:val="00764B59"/>
    <w:rsid w:val="0077292D"/>
    <w:rsid w:val="00773213"/>
    <w:rsid w:val="0077448E"/>
    <w:rsid w:val="007749BA"/>
    <w:rsid w:val="00775F7D"/>
    <w:rsid w:val="007760B3"/>
    <w:rsid w:val="007760EB"/>
    <w:rsid w:val="00782D25"/>
    <w:rsid w:val="00784E96"/>
    <w:rsid w:val="0078546E"/>
    <w:rsid w:val="007864AB"/>
    <w:rsid w:val="00786908"/>
    <w:rsid w:val="00790904"/>
    <w:rsid w:val="007913F2"/>
    <w:rsid w:val="00791F41"/>
    <w:rsid w:val="0079439F"/>
    <w:rsid w:val="007957F7"/>
    <w:rsid w:val="00795CBE"/>
    <w:rsid w:val="007A12A9"/>
    <w:rsid w:val="007A365B"/>
    <w:rsid w:val="007A56F1"/>
    <w:rsid w:val="007A643C"/>
    <w:rsid w:val="007A7ACD"/>
    <w:rsid w:val="007B3969"/>
    <w:rsid w:val="007B6264"/>
    <w:rsid w:val="007B7C7C"/>
    <w:rsid w:val="007C4985"/>
    <w:rsid w:val="007C4DE8"/>
    <w:rsid w:val="007C5DA2"/>
    <w:rsid w:val="007C609C"/>
    <w:rsid w:val="007C6604"/>
    <w:rsid w:val="007C70B8"/>
    <w:rsid w:val="007D01C2"/>
    <w:rsid w:val="007D2888"/>
    <w:rsid w:val="007D2A6B"/>
    <w:rsid w:val="007D33D1"/>
    <w:rsid w:val="007D55AB"/>
    <w:rsid w:val="007E0FE5"/>
    <w:rsid w:val="007E13A7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7F5141"/>
    <w:rsid w:val="007F6413"/>
    <w:rsid w:val="008006A1"/>
    <w:rsid w:val="008033FF"/>
    <w:rsid w:val="0080484B"/>
    <w:rsid w:val="00810326"/>
    <w:rsid w:val="0081296A"/>
    <w:rsid w:val="0081657A"/>
    <w:rsid w:val="00816891"/>
    <w:rsid w:val="00816C61"/>
    <w:rsid w:val="008204B9"/>
    <w:rsid w:val="00820DE3"/>
    <w:rsid w:val="00821BF9"/>
    <w:rsid w:val="0082717A"/>
    <w:rsid w:val="00830E40"/>
    <w:rsid w:val="00831892"/>
    <w:rsid w:val="00831B8B"/>
    <w:rsid w:val="0083451E"/>
    <w:rsid w:val="00836E02"/>
    <w:rsid w:val="00841D06"/>
    <w:rsid w:val="008424E3"/>
    <w:rsid w:val="0084268E"/>
    <w:rsid w:val="00842715"/>
    <w:rsid w:val="00842D52"/>
    <w:rsid w:val="008430AE"/>
    <w:rsid w:val="00845088"/>
    <w:rsid w:val="00853B5F"/>
    <w:rsid w:val="00855C7F"/>
    <w:rsid w:val="00857E08"/>
    <w:rsid w:val="008603C2"/>
    <w:rsid w:val="00865B4D"/>
    <w:rsid w:val="00866F3A"/>
    <w:rsid w:val="0086710F"/>
    <w:rsid w:val="00875544"/>
    <w:rsid w:val="00882142"/>
    <w:rsid w:val="00882AEF"/>
    <w:rsid w:val="00883BDC"/>
    <w:rsid w:val="00887684"/>
    <w:rsid w:val="008914E6"/>
    <w:rsid w:val="0089178D"/>
    <w:rsid w:val="008935F5"/>
    <w:rsid w:val="00895A90"/>
    <w:rsid w:val="00897C66"/>
    <w:rsid w:val="008A0194"/>
    <w:rsid w:val="008A13D4"/>
    <w:rsid w:val="008A1B13"/>
    <w:rsid w:val="008A4600"/>
    <w:rsid w:val="008A4780"/>
    <w:rsid w:val="008A5202"/>
    <w:rsid w:val="008A6979"/>
    <w:rsid w:val="008B27CA"/>
    <w:rsid w:val="008B3655"/>
    <w:rsid w:val="008B3CCC"/>
    <w:rsid w:val="008B52F5"/>
    <w:rsid w:val="008B5B27"/>
    <w:rsid w:val="008C1403"/>
    <w:rsid w:val="008C4395"/>
    <w:rsid w:val="008C4B75"/>
    <w:rsid w:val="008C4F3B"/>
    <w:rsid w:val="008C5F9F"/>
    <w:rsid w:val="008C6AEA"/>
    <w:rsid w:val="008D0CC8"/>
    <w:rsid w:val="008D33F9"/>
    <w:rsid w:val="008D4F12"/>
    <w:rsid w:val="008D534C"/>
    <w:rsid w:val="008D755F"/>
    <w:rsid w:val="008E0CC7"/>
    <w:rsid w:val="008E1EC0"/>
    <w:rsid w:val="008E2947"/>
    <w:rsid w:val="008E3121"/>
    <w:rsid w:val="008E33A3"/>
    <w:rsid w:val="008E44AB"/>
    <w:rsid w:val="008E4CBF"/>
    <w:rsid w:val="008E7126"/>
    <w:rsid w:val="008E7234"/>
    <w:rsid w:val="008F04C0"/>
    <w:rsid w:val="008F283A"/>
    <w:rsid w:val="008F3619"/>
    <w:rsid w:val="008F5A94"/>
    <w:rsid w:val="00900A50"/>
    <w:rsid w:val="00905E2C"/>
    <w:rsid w:val="00910D2B"/>
    <w:rsid w:val="009206F9"/>
    <w:rsid w:val="009207D2"/>
    <w:rsid w:val="0092254F"/>
    <w:rsid w:val="00924992"/>
    <w:rsid w:val="00932C5B"/>
    <w:rsid w:val="00933AAC"/>
    <w:rsid w:val="009344AA"/>
    <w:rsid w:val="00934559"/>
    <w:rsid w:val="00934671"/>
    <w:rsid w:val="009348C2"/>
    <w:rsid w:val="00935633"/>
    <w:rsid w:val="00936FE8"/>
    <w:rsid w:val="00940FCC"/>
    <w:rsid w:val="00941791"/>
    <w:rsid w:val="0094189A"/>
    <w:rsid w:val="0094211C"/>
    <w:rsid w:val="00943F59"/>
    <w:rsid w:val="00946D0C"/>
    <w:rsid w:val="009502A6"/>
    <w:rsid w:val="00950C14"/>
    <w:rsid w:val="0095266E"/>
    <w:rsid w:val="0095346B"/>
    <w:rsid w:val="00953550"/>
    <w:rsid w:val="00954A23"/>
    <w:rsid w:val="0095580B"/>
    <w:rsid w:val="0095766C"/>
    <w:rsid w:val="00961A65"/>
    <w:rsid w:val="00962A24"/>
    <w:rsid w:val="00964C0B"/>
    <w:rsid w:val="00966E57"/>
    <w:rsid w:val="00967961"/>
    <w:rsid w:val="009703A5"/>
    <w:rsid w:val="00970D2D"/>
    <w:rsid w:val="00971D63"/>
    <w:rsid w:val="0097468D"/>
    <w:rsid w:val="0097502D"/>
    <w:rsid w:val="009760F8"/>
    <w:rsid w:val="00977CF4"/>
    <w:rsid w:val="00977F86"/>
    <w:rsid w:val="00986BF4"/>
    <w:rsid w:val="009944A0"/>
    <w:rsid w:val="00995418"/>
    <w:rsid w:val="0099775D"/>
    <w:rsid w:val="009A1427"/>
    <w:rsid w:val="009A542F"/>
    <w:rsid w:val="009A5F09"/>
    <w:rsid w:val="009B01FA"/>
    <w:rsid w:val="009B0F3F"/>
    <w:rsid w:val="009B4319"/>
    <w:rsid w:val="009B7714"/>
    <w:rsid w:val="009C2643"/>
    <w:rsid w:val="009C476D"/>
    <w:rsid w:val="009C633C"/>
    <w:rsid w:val="009D2181"/>
    <w:rsid w:val="009D5738"/>
    <w:rsid w:val="009D57C1"/>
    <w:rsid w:val="009D653D"/>
    <w:rsid w:val="009E0ED9"/>
    <w:rsid w:val="009E2081"/>
    <w:rsid w:val="009E296D"/>
    <w:rsid w:val="009F0BEC"/>
    <w:rsid w:val="009F1DB7"/>
    <w:rsid w:val="009F2DD5"/>
    <w:rsid w:val="009F5055"/>
    <w:rsid w:val="00A02104"/>
    <w:rsid w:val="00A0231F"/>
    <w:rsid w:val="00A02E7D"/>
    <w:rsid w:val="00A03F7D"/>
    <w:rsid w:val="00A051D5"/>
    <w:rsid w:val="00A065E8"/>
    <w:rsid w:val="00A066EC"/>
    <w:rsid w:val="00A06E2C"/>
    <w:rsid w:val="00A10662"/>
    <w:rsid w:val="00A118FD"/>
    <w:rsid w:val="00A11D9C"/>
    <w:rsid w:val="00A12840"/>
    <w:rsid w:val="00A12E4C"/>
    <w:rsid w:val="00A1346C"/>
    <w:rsid w:val="00A1520C"/>
    <w:rsid w:val="00A161B6"/>
    <w:rsid w:val="00A16469"/>
    <w:rsid w:val="00A17974"/>
    <w:rsid w:val="00A2344E"/>
    <w:rsid w:val="00A25584"/>
    <w:rsid w:val="00A25795"/>
    <w:rsid w:val="00A25CE6"/>
    <w:rsid w:val="00A26293"/>
    <w:rsid w:val="00A2651A"/>
    <w:rsid w:val="00A26994"/>
    <w:rsid w:val="00A27FA9"/>
    <w:rsid w:val="00A3268D"/>
    <w:rsid w:val="00A32AF1"/>
    <w:rsid w:val="00A33A61"/>
    <w:rsid w:val="00A35BC4"/>
    <w:rsid w:val="00A3755B"/>
    <w:rsid w:val="00A41DF4"/>
    <w:rsid w:val="00A4373C"/>
    <w:rsid w:val="00A43CFF"/>
    <w:rsid w:val="00A43D67"/>
    <w:rsid w:val="00A440EE"/>
    <w:rsid w:val="00A45367"/>
    <w:rsid w:val="00A45820"/>
    <w:rsid w:val="00A47F7A"/>
    <w:rsid w:val="00A51098"/>
    <w:rsid w:val="00A5262A"/>
    <w:rsid w:val="00A535E7"/>
    <w:rsid w:val="00A53BA0"/>
    <w:rsid w:val="00A54268"/>
    <w:rsid w:val="00A54F68"/>
    <w:rsid w:val="00A54FD8"/>
    <w:rsid w:val="00A55D7A"/>
    <w:rsid w:val="00A6429A"/>
    <w:rsid w:val="00A6469B"/>
    <w:rsid w:val="00A66989"/>
    <w:rsid w:val="00A67A11"/>
    <w:rsid w:val="00A67D2A"/>
    <w:rsid w:val="00A67DE6"/>
    <w:rsid w:val="00A7033A"/>
    <w:rsid w:val="00A74A66"/>
    <w:rsid w:val="00A75149"/>
    <w:rsid w:val="00A7550F"/>
    <w:rsid w:val="00A7589B"/>
    <w:rsid w:val="00A76DD6"/>
    <w:rsid w:val="00A775E1"/>
    <w:rsid w:val="00A82E19"/>
    <w:rsid w:val="00A83860"/>
    <w:rsid w:val="00A85DB2"/>
    <w:rsid w:val="00A866FC"/>
    <w:rsid w:val="00A86714"/>
    <w:rsid w:val="00A86889"/>
    <w:rsid w:val="00A86F43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5367"/>
    <w:rsid w:val="00AB5E04"/>
    <w:rsid w:val="00AB6BBC"/>
    <w:rsid w:val="00AB7857"/>
    <w:rsid w:val="00AC0567"/>
    <w:rsid w:val="00AC1F5A"/>
    <w:rsid w:val="00AC739E"/>
    <w:rsid w:val="00AD07D3"/>
    <w:rsid w:val="00AD2B10"/>
    <w:rsid w:val="00AD44F9"/>
    <w:rsid w:val="00AD5AC6"/>
    <w:rsid w:val="00AD6264"/>
    <w:rsid w:val="00AD71EB"/>
    <w:rsid w:val="00AD73F6"/>
    <w:rsid w:val="00AE08B1"/>
    <w:rsid w:val="00AE0FC0"/>
    <w:rsid w:val="00AE17A4"/>
    <w:rsid w:val="00AE3086"/>
    <w:rsid w:val="00AE468F"/>
    <w:rsid w:val="00AE4F04"/>
    <w:rsid w:val="00AE76F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2471"/>
    <w:rsid w:val="00B03C9A"/>
    <w:rsid w:val="00B03F3F"/>
    <w:rsid w:val="00B05CFD"/>
    <w:rsid w:val="00B0684C"/>
    <w:rsid w:val="00B101D5"/>
    <w:rsid w:val="00B1406A"/>
    <w:rsid w:val="00B22925"/>
    <w:rsid w:val="00B23B40"/>
    <w:rsid w:val="00B248F3"/>
    <w:rsid w:val="00B27531"/>
    <w:rsid w:val="00B32479"/>
    <w:rsid w:val="00B32896"/>
    <w:rsid w:val="00B35FB2"/>
    <w:rsid w:val="00B37ACF"/>
    <w:rsid w:val="00B37D37"/>
    <w:rsid w:val="00B401D2"/>
    <w:rsid w:val="00B40A5A"/>
    <w:rsid w:val="00B40C16"/>
    <w:rsid w:val="00B423B9"/>
    <w:rsid w:val="00B4397D"/>
    <w:rsid w:val="00B45869"/>
    <w:rsid w:val="00B45A36"/>
    <w:rsid w:val="00B45A58"/>
    <w:rsid w:val="00B46A1D"/>
    <w:rsid w:val="00B47A3D"/>
    <w:rsid w:val="00B5329F"/>
    <w:rsid w:val="00B544C8"/>
    <w:rsid w:val="00B54760"/>
    <w:rsid w:val="00B6341B"/>
    <w:rsid w:val="00B653AB"/>
    <w:rsid w:val="00B70763"/>
    <w:rsid w:val="00B72A5F"/>
    <w:rsid w:val="00B735C6"/>
    <w:rsid w:val="00B738D0"/>
    <w:rsid w:val="00B74CA0"/>
    <w:rsid w:val="00B75FA5"/>
    <w:rsid w:val="00B76591"/>
    <w:rsid w:val="00B8476A"/>
    <w:rsid w:val="00B864D4"/>
    <w:rsid w:val="00B90744"/>
    <w:rsid w:val="00B90F86"/>
    <w:rsid w:val="00B92224"/>
    <w:rsid w:val="00B971E0"/>
    <w:rsid w:val="00BA091B"/>
    <w:rsid w:val="00BA3B01"/>
    <w:rsid w:val="00BA421B"/>
    <w:rsid w:val="00BA447C"/>
    <w:rsid w:val="00BA496D"/>
    <w:rsid w:val="00BA7597"/>
    <w:rsid w:val="00BB01CF"/>
    <w:rsid w:val="00BB0BC2"/>
    <w:rsid w:val="00BB3D88"/>
    <w:rsid w:val="00BB4A13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7520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BF4A26"/>
    <w:rsid w:val="00C004FE"/>
    <w:rsid w:val="00C02068"/>
    <w:rsid w:val="00C10D5A"/>
    <w:rsid w:val="00C12DB5"/>
    <w:rsid w:val="00C1497C"/>
    <w:rsid w:val="00C165A9"/>
    <w:rsid w:val="00C24BED"/>
    <w:rsid w:val="00C257D7"/>
    <w:rsid w:val="00C25F9E"/>
    <w:rsid w:val="00C26FD5"/>
    <w:rsid w:val="00C30485"/>
    <w:rsid w:val="00C31F8D"/>
    <w:rsid w:val="00C34BBC"/>
    <w:rsid w:val="00C34DAA"/>
    <w:rsid w:val="00C37132"/>
    <w:rsid w:val="00C407F0"/>
    <w:rsid w:val="00C41598"/>
    <w:rsid w:val="00C416A8"/>
    <w:rsid w:val="00C41E10"/>
    <w:rsid w:val="00C42583"/>
    <w:rsid w:val="00C431C3"/>
    <w:rsid w:val="00C440E2"/>
    <w:rsid w:val="00C44A54"/>
    <w:rsid w:val="00C53C87"/>
    <w:rsid w:val="00C577B2"/>
    <w:rsid w:val="00C60BE3"/>
    <w:rsid w:val="00C619BA"/>
    <w:rsid w:val="00C6238D"/>
    <w:rsid w:val="00C62538"/>
    <w:rsid w:val="00C62961"/>
    <w:rsid w:val="00C63E8F"/>
    <w:rsid w:val="00C64297"/>
    <w:rsid w:val="00C66DF3"/>
    <w:rsid w:val="00C70868"/>
    <w:rsid w:val="00C71988"/>
    <w:rsid w:val="00C74ACF"/>
    <w:rsid w:val="00C76169"/>
    <w:rsid w:val="00C76889"/>
    <w:rsid w:val="00C831BB"/>
    <w:rsid w:val="00C858D0"/>
    <w:rsid w:val="00C92142"/>
    <w:rsid w:val="00C928B6"/>
    <w:rsid w:val="00C92D9B"/>
    <w:rsid w:val="00C94638"/>
    <w:rsid w:val="00C94D39"/>
    <w:rsid w:val="00CA0CCD"/>
    <w:rsid w:val="00CA0D07"/>
    <w:rsid w:val="00CA1386"/>
    <w:rsid w:val="00CA141F"/>
    <w:rsid w:val="00CA5F69"/>
    <w:rsid w:val="00CA6BCE"/>
    <w:rsid w:val="00CB0B34"/>
    <w:rsid w:val="00CB301E"/>
    <w:rsid w:val="00CB41C0"/>
    <w:rsid w:val="00CB456A"/>
    <w:rsid w:val="00CB45A4"/>
    <w:rsid w:val="00CB492B"/>
    <w:rsid w:val="00CB57F5"/>
    <w:rsid w:val="00CB60FB"/>
    <w:rsid w:val="00CB663B"/>
    <w:rsid w:val="00CC20D7"/>
    <w:rsid w:val="00CC480C"/>
    <w:rsid w:val="00CC64A5"/>
    <w:rsid w:val="00CC7012"/>
    <w:rsid w:val="00CD39DB"/>
    <w:rsid w:val="00CD727E"/>
    <w:rsid w:val="00CE618D"/>
    <w:rsid w:val="00CF302E"/>
    <w:rsid w:val="00CF30FF"/>
    <w:rsid w:val="00CF4385"/>
    <w:rsid w:val="00CF4570"/>
    <w:rsid w:val="00CF7A45"/>
    <w:rsid w:val="00D008EE"/>
    <w:rsid w:val="00D015C4"/>
    <w:rsid w:val="00D019CC"/>
    <w:rsid w:val="00D02764"/>
    <w:rsid w:val="00D02A9B"/>
    <w:rsid w:val="00D02BD6"/>
    <w:rsid w:val="00D036DC"/>
    <w:rsid w:val="00D0530C"/>
    <w:rsid w:val="00D068AD"/>
    <w:rsid w:val="00D070C7"/>
    <w:rsid w:val="00D1417D"/>
    <w:rsid w:val="00D1454F"/>
    <w:rsid w:val="00D152A4"/>
    <w:rsid w:val="00D16296"/>
    <w:rsid w:val="00D256B3"/>
    <w:rsid w:val="00D26D60"/>
    <w:rsid w:val="00D27CF2"/>
    <w:rsid w:val="00D307E3"/>
    <w:rsid w:val="00D30D4E"/>
    <w:rsid w:val="00D3299D"/>
    <w:rsid w:val="00D34018"/>
    <w:rsid w:val="00D34EE9"/>
    <w:rsid w:val="00D37728"/>
    <w:rsid w:val="00D37B99"/>
    <w:rsid w:val="00D37F5E"/>
    <w:rsid w:val="00D41128"/>
    <w:rsid w:val="00D42F38"/>
    <w:rsid w:val="00D4377F"/>
    <w:rsid w:val="00D437FB"/>
    <w:rsid w:val="00D447F4"/>
    <w:rsid w:val="00D44A01"/>
    <w:rsid w:val="00D45B3F"/>
    <w:rsid w:val="00D45CEF"/>
    <w:rsid w:val="00D46101"/>
    <w:rsid w:val="00D529EE"/>
    <w:rsid w:val="00D55767"/>
    <w:rsid w:val="00D5667A"/>
    <w:rsid w:val="00D56E6B"/>
    <w:rsid w:val="00D57896"/>
    <w:rsid w:val="00D6066F"/>
    <w:rsid w:val="00D61436"/>
    <w:rsid w:val="00D6234B"/>
    <w:rsid w:val="00D63017"/>
    <w:rsid w:val="00D63F06"/>
    <w:rsid w:val="00D65A8D"/>
    <w:rsid w:val="00D65EA4"/>
    <w:rsid w:val="00D66104"/>
    <w:rsid w:val="00D66B79"/>
    <w:rsid w:val="00D700DA"/>
    <w:rsid w:val="00D72AD8"/>
    <w:rsid w:val="00D732D1"/>
    <w:rsid w:val="00D74CC5"/>
    <w:rsid w:val="00D75AF5"/>
    <w:rsid w:val="00D7671A"/>
    <w:rsid w:val="00D768C3"/>
    <w:rsid w:val="00D77E0C"/>
    <w:rsid w:val="00D81EB3"/>
    <w:rsid w:val="00D833D5"/>
    <w:rsid w:val="00D83869"/>
    <w:rsid w:val="00D85AF0"/>
    <w:rsid w:val="00D85C93"/>
    <w:rsid w:val="00D87A21"/>
    <w:rsid w:val="00D90E58"/>
    <w:rsid w:val="00D91D71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1202"/>
    <w:rsid w:val="00DB440F"/>
    <w:rsid w:val="00DB4691"/>
    <w:rsid w:val="00DB5F8A"/>
    <w:rsid w:val="00DB7159"/>
    <w:rsid w:val="00DC0318"/>
    <w:rsid w:val="00DC1195"/>
    <w:rsid w:val="00DC1C6E"/>
    <w:rsid w:val="00DC35D8"/>
    <w:rsid w:val="00DC59DD"/>
    <w:rsid w:val="00DD1CBF"/>
    <w:rsid w:val="00DD2185"/>
    <w:rsid w:val="00DD3A9F"/>
    <w:rsid w:val="00DD429B"/>
    <w:rsid w:val="00DD56CD"/>
    <w:rsid w:val="00DD5FD3"/>
    <w:rsid w:val="00DD6C23"/>
    <w:rsid w:val="00DD6D3A"/>
    <w:rsid w:val="00DD7319"/>
    <w:rsid w:val="00DE093B"/>
    <w:rsid w:val="00DE3BF1"/>
    <w:rsid w:val="00DE64B4"/>
    <w:rsid w:val="00DE72B1"/>
    <w:rsid w:val="00DE75F9"/>
    <w:rsid w:val="00DE7746"/>
    <w:rsid w:val="00DF35C7"/>
    <w:rsid w:val="00DF428E"/>
    <w:rsid w:val="00DF47AB"/>
    <w:rsid w:val="00DF586C"/>
    <w:rsid w:val="00DF597F"/>
    <w:rsid w:val="00DF5FE6"/>
    <w:rsid w:val="00DF7CF6"/>
    <w:rsid w:val="00E00126"/>
    <w:rsid w:val="00E005BA"/>
    <w:rsid w:val="00E01FF8"/>
    <w:rsid w:val="00E024EC"/>
    <w:rsid w:val="00E05CD0"/>
    <w:rsid w:val="00E104F2"/>
    <w:rsid w:val="00E14A0F"/>
    <w:rsid w:val="00E165F2"/>
    <w:rsid w:val="00E16B0D"/>
    <w:rsid w:val="00E17F48"/>
    <w:rsid w:val="00E20FF9"/>
    <w:rsid w:val="00E21D77"/>
    <w:rsid w:val="00E23C67"/>
    <w:rsid w:val="00E24329"/>
    <w:rsid w:val="00E24395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3B2"/>
    <w:rsid w:val="00E54329"/>
    <w:rsid w:val="00E544AD"/>
    <w:rsid w:val="00E610FB"/>
    <w:rsid w:val="00E63027"/>
    <w:rsid w:val="00E64576"/>
    <w:rsid w:val="00E66096"/>
    <w:rsid w:val="00E674CF"/>
    <w:rsid w:val="00E6760F"/>
    <w:rsid w:val="00E67BCF"/>
    <w:rsid w:val="00E72614"/>
    <w:rsid w:val="00E73332"/>
    <w:rsid w:val="00E75E4A"/>
    <w:rsid w:val="00E76DBD"/>
    <w:rsid w:val="00E83C56"/>
    <w:rsid w:val="00E83F32"/>
    <w:rsid w:val="00E84E1C"/>
    <w:rsid w:val="00E87891"/>
    <w:rsid w:val="00E908BA"/>
    <w:rsid w:val="00E93883"/>
    <w:rsid w:val="00E9543B"/>
    <w:rsid w:val="00E95A3E"/>
    <w:rsid w:val="00EA0B34"/>
    <w:rsid w:val="00EA2002"/>
    <w:rsid w:val="00EA2ADC"/>
    <w:rsid w:val="00EA2FF9"/>
    <w:rsid w:val="00EA6BC8"/>
    <w:rsid w:val="00EB020D"/>
    <w:rsid w:val="00EB064D"/>
    <w:rsid w:val="00EB2FEF"/>
    <w:rsid w:val="00EB5421"/>
    <w:rsid w:val="00EB5E24"/>
    <w:rsid w:val="00EC45D6"/>
    <w:rsid w:val="00EC4A50"/>
    <w:rsid w:val="00EC529D"/>
    <w:rsid w:val="00EC7C9A"/>
    <w:rsid w:val="00ED1DB1"/>
    <w:rsid w:val="00ED22FF"/>
    <w:rsid w:val="00ED3944"/>
    <w:rsid w:val="00ED5FA5"/>
    <w:rsid w:val="00EE13F7"/>
    <w:rsid w:val="00EE1AC6"/>
    <w:rsid w:val="00EE1D0A"/>
    <w:rsid w:val="00EE4A23"/>
    <w:rsid w:val="00EE4AED"/>
    <w:rsid w:val="00EE6E7C"/>
    <w:rsid w:val="00EF0BDD"/>
    <w:rsid w:val="00EF1746"/>
    <w:rsid w:val="00EF42A7"/>
    <w:rsid w:val="00EF6EEB"/>
    <w:rsid w:val="00EF79D2"/>
    <w:rsid w:val="00EF7A48"/>
    <w:rsid w:val="00F026D7"/>
    <w:rsid w:val="00F064A9"/>
    <w:rsid w:val="00F07B9F"/>
    <w:rsid w:val="00F10EE9"/>
    <w:rsid w:val="00F11DD9"/>
    <w:rsid w:val="00F15154"/>
    <w:rsid w:val="00F170BB"/>
    <w:rsid w:val="00F21999"/>
    <w:rsid w:val="00F22F06"/>
    <w:rsid w:val="00F2337A"/>
    <w:rsid w:val="00F30752"/>
    <w:rsid w:val="00F31FFB"/>
    <w:rsid w:val="00F34DDC"/>
    <w:rsid w:val="00F35B92"/>
    <w:rsid w:val="00F4026B"/>
    <w:rsid w:val="00F40479"/>
    <w:rsid w:val="00F41678"/>
    <w:rsid w:val="00F41BCC"/>
    <w:rsid w:val="00F43586"/>
    <w:rsid w:val="00F4462F"/>
    <w:rsid w:val="00F46B12"/>
    <w:rsid w:val="00F508C4"/>
    <w:rsid w:val="00F50BD4"/>
    <w:rsid w:val="00F50C3D"/>
    <w:rsid w:val="00F51E4F"/>
    <w:rsid w:val="00F54401"/>
    <w:rsid w:val="00F61919"/>
    <w:rsid w:val="00F62BD5"/>
    <w:rsid w:val="00F65398"/>
    <w:rsid w:val="00F655E4"/>
    <w:rsid w:val="00F66217"/>
    <w:rsid w:val="00F669F7"/>
    <w:rsid w:val="00F70726"/>
    <w:rsid w:val="00F7419A"/>
    <w:rsid w:val="00F744EE"/>
    <w:rsid w:val="00F757EF"/>
    <w:rsid w:val="00F80FEA"/>
    <w:rsid w:val="00F8230D"/>
    <w:rsid w:val="00F8440D"/>
    <w:rsid w:val="00F85C5A"/>
    <w:rsid w:val="00F85EFE"/>
    <w:rsid w:val="00F909C9"/>
    <w:rsid w:val="00F960E1"/>
    <w:rsid w:val="00FA0553"/>
    <w:rsid w:val="00FA37E9"/>
    <w:rsid w:val="00FA473B"/>
    <w:rsid w:val="00FA4D3F"/>
    <w:rsid w:val="00FA56CB"/>
    <w:rsid w:val="00FA5FEF"/>
    <w:rsid w:val="00FA6884"/>
    <w:rsid w:val="00FB0441"/>
    <w:rsid w:val="00FB1DC2"/>
    <w:rsid w:val="00FB41B8"/>
    <w:rsid w:val="00FB50DD"/>
    <w:rsid w:val="00FB550C"/>
    <w:rsid w:val="00FB629C"/>
    <w:rsid w:val="00FC262C"/>
    <w:rsid w:val="00FC4E59"/>
    <w:rsid w:val="00FD1C6F"/>
    <w:rsid w:val="00FD2548"/>
    <w:rsid w:val="00FD5929"/>
    <w:rsid w:val="00FD6B56"/>
    <w:rsid w:val="00FE0A2C"/>
    <w:rsid w:val="00FE1A94"/>
    <w:rsid w:val="00FF2445"/>
    <w:rsid w:val="00FF5125"/>
    <w:rsid w:val="00FF5C4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6D8C417F-A13A-4D06-BBDF-1A6E4131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3</cp:revision>
  <cp:lastPrinted>2018-12-23T15:22:00Z</cp:lastPrinted>
  <dcterms:created xsi:type="dcterms:W3CDTF">2019-04-07T00:40:00Z</dcterms:created>
  <dcterms:modified xsi:type="dcterms:W3CDTF">2019-04-07T01:47:00Z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