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01092C0B" w:rsidR="00A9204E" w:rsidRPr="00F064A9" w:rsidRDefault="00BB70CB" w:rsidP="00F064A9">
      <w:pPr>
        <w:pStyle w:val="Sermon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Worship &amp; Celebration</w:t>
      </w:r>
    </w:p>
    <w:p w14:paraId="12325A24" w14:textId="79F5D7BB" w:rsidR="00A051D5" w:rsidRDefault="002F393B" w:rsidP="009344AA">
      <w:pPr>
        <w:pStyle w:val="Sermon"/>
        <w:jc w:val="center"/>
      </w:pPr>
      <w:r>
        <w:t>EFG Part #</w:t>
      </w:r>
      <w:r w:rsidR="00BB70CB">
        <w:t>8</w:t>
      </w:r>
    </w:p>
    <w:p w14:paraId="45BB995F" w14:textId="6876208A" w:rsidR="00E34993" w:rsidRDefault="004B505C" w:rsidP="00351AB6">
      <w:pPr>
        <w:pStyle w:val="Sermon"/>
        <w:jc w:val="center"/>
      </w:pPr>
      <w:r>
        <w:t>Psalm 96</w:t>
      </w:r>
    </w:p>
    <w:p w14:paraId="583AD42E" w14:textId="5746CA4E" w:rsidR="005A7767" w:rsidRDefault="005A7767" w:rsidP="005A7767">
      <w:pPr>
        <w:pStyle w:val="Sermon"/>
        <w:rPr>
          <w:color w:val="FF0000"/>
        </w:rPr>
      </w:pPr>
    </w:p>
    <w:p w14:paraId="51CBF098" w14:textId="77777777" w:rsidR="00D92926" w:rsidRDefault="00D92926" w:rsidP="005A7767">
      <w:pPr>
        <w:pStyle w:val="Sermon"/>
        <w:rPr>
          <w:color w:val="FF0000"/>
        </w:rPr>
      </w:pPr>
      <w:bookmarkStart w:id="0" w:name="_GoBack"/>
      <w:bookmarkEnd w:id="0"/>
    </w:p>
    <w:p w14:paraId="479EBF1F" w14:textId="126A6976" w:rsidR="00DF35C7" w:rsidRPr="007864AB" w:rsidRDefault="00DF35C7" w:rsidP="005A7767">
      <w:pPr>
        <w:pStyle w:val="Sermon"/>
        <w:rPr>
          <w:b/>
        </w:rPr>
      </w:pPr>
      <w:r w:rsidRPr="007864AB">
        <w:rPr>
          <w:b/>
        </w:rPr>
        <w:t>Garden Life</w:t>
      </w:r>
    </w:p>
    <w:p w14:paraId="2FCF604F" w14:textId="3F0BAF91" w:rsidR="003A475A" w:rsidRDefault="003A475A" w:rsidP="00CC64A5">
      <w:pPr>
        <w:pStyle w:val="Sermon"/>
      </w:pPr>
    </w:p>
    <w:p w14:paraId="3E5B215F" w14:textId="77777777" w:rsidR="00674D49" w:rsidRDefault="00674D49" w:rsidP="00CC64A5">
      <w:pPr>
        <w:pStyle w:val="Sermon"/>
      </w:pPr>
    </w:p>
    <w:p w14:paraId="42063A69" w14:textId="6A6038F7" w:rsidR="00CC64A5" w:rsidRPr="007864AB" w:rsidRDefault="00DE72B1" w:rsidP="00CC64A5">
      <w:pPr>
        <w:pStyle w:val="Sermon"/>
        <w:rPr>
          <w:b/>
        </w:rPr>
      </w:pPr>
      <w:r w:rsidRPr="007864AB">
        <w:rPr>
          <w:b/>
        </w:rPr>
        <w:t>Personal Preference</w:t>
      </w:r>
    </w:p>
    <w:p w14:paraId="069BE44B" w14:textId="491C0F3B" w:rsidR="00B864D4" w:rsidRDefault="00B864D4" w:rsidP="00B864D4">
      <w:pPr>
        <w:pStyle w:val="Sermon"/>
      </w:pPr>
    </w:p>
    <w:p w14:paraId="54811C7B" w14:textId="77777777" w:rsidR="00674D49" w:rsidRDefault="00674D49" w:rsidP="00B864D4">
      <w:pPr>
        <w:pStyle w:val="Sermon"/>
      </w:pPr>
    </w:p>
    <w:p w14:paraId="626BB371" w14:textId="4E7F76FB" w:rsidR="00B864D4" w:rsidRPr="007864AB" w:rsidRDefault="00505800" w:rsidP="00B864D4">
      <w:pPr>
        <w:pStyle w:val="Sermon"/>
        <w:rPr>
          <w:b/>
        </w:rPr>
      </w:pPr>
      <w:r w:rsidRPr="007864AB">
        <w:rPr>
          <w:b/>
        </w:rPr>
        <w:t>Worship</w:t>
      </w:r>
      <w:r w:rsidR="00DE72B1" w:rsidRPr="007864AB">
        <w:rPr>
          <w:b/>
        </w:rPr>
        <w:t>ping God</w:t>
      </w:r>
      <w:r w:rsidR="00394F7D">
        <w:rPr>
          <w:b/>
        </w:rPr>
        <w:t xml:space="preserve"> (John 4:24</w:t>
      </w:r>
      <w:r w:rsidR="00F10EE9">
        <w:rPr>
          <w:b/>
        </w:rPr>
        <w:t>; Romans 12:1; 1 Cor. 12:7; Gal. 6:7</w:t>
      </w:r>
      <w:r w:rsidR="00394F7D">
        <w:rPr>
          <w:b/>
        </w:rPr>
        <w:t>)</w:t>
      </w:r>
    </w:p>
    <w:p w14:paraId="5D01D706" w14:textId="782E708C" w:rsidR="00DF35C7" w:rsidRDefault="00DF35C7" w:rsidP="005A7767">
      <w:pPr>
        <w:pStyle w:val="Sermon"/>
        <w:rPr>
          <w:color w:val="FF0000"/>
        </w:rPr>
      </w:pPr>
    </w:p>
    <w:p w14:paraId="28A0B135" w14:textId="77777777" w:rsidR="00674D49" w:rsidRDefault="00674D49" w:rsidP="005A7767">
      <w:pPr>
        <w:pStyle w:val="Sermon"/>
        <w:rPr>
          <w:color w:val="FF0000"/>
        </w:rPr>
      </w:pPr>
    </w:p>
    <w:p w14:paraId="42137E1E" w14:textId="1DEC9DF7" w:rsidR="00A91762" w:rsidRPr="007864AB" w:rsidRDefault="00D87A21" w:rsidP="005A7767">
      <w:pPr>
        <w:pStyle w:val="Sermon"/>
        <w:rPr>
          <w:b/>
        </w:rPr>
      </w:pPr>
      <w:r w:rsidRPr="007864AB">
        <w:rPr>
          <w:b/>
        </w:rPr>
        <w:t xml:space="preserve">Temporal </w:t>
      </w:r>
      <w:r w:rsidR="00FB0441" w:rsidRPr="007864AB">
        <w:rPr>
          <w:b/>
        </w:rPr>
        <w:t>Pleasures</w:t>
      </w:r>
    </w:p>
    <w:p w14:paraId="115A96B7" w14:textId="37BB0BF5" w:rsidR="00626738" w:rsidRDefault="00626738" w:rsidP="00CF302E">
      <w:pPr>
        <w:pStyle w:val="Sermon"/>
      </w:pPr>
    </w:p>
    <w:p w14:paraId="1DC67758" w14:textId="77777777" w:rsidR="00674D49" w:rsidRDefault="00674D49" w:rsidP="00CF302E">
      <w:pPr>
        <w:pStyle w:val="Sermon"/>
      </w:pPr>
    </w:p>
    <w:p w14:paraId="453B0A98" w14:textId="6AB48CD4" w:rsidR="00CF302E" w:rsidRPr="007864AB" w:rsidRDefault="00D87A21" w:rsidP="007864AB">
      <w:pPr>
        <w:pStyle w:val="Sermon"/>
        <w:rPr>
          <w:b/>
        </w:rPr>
      </w:pPr>
      <w:r w:rsidRPr="007864AB">
        <w:rPr>
          <w:b/>
        </w:rPr>
        <w:t xml:space="preserve">Eternal </w:t>
      </w:r>
      <w:r w:rsidR="00CF302E" w:rsidRPr="007864AB">
        <w:rPr>
          <w:b/>
        </w:rPr>
        <w:t>Perspective</w:t>
      </w:r>
      <w:r w:rsidR="00394F7D">
        <w:rPr>
          <w:b/>
        </w:rPr>
        <w:t xml:space="preserve"> (John 15:18; 1 </w:t>
      </w:r>
      <w:proofErr w:type="spellStart"/>
      <w:r w:rsidR="00394F7D">
        <w:rPr>
          <w:b/>
        </w:rPr>
        <w:t>Thes</w:t>
      </w:r>
      <w:proofErr w:type="spellEnd"/>
      <w:r w:rsidR="00394F7D">
        <w:rPr>
          <w:b/>
        </w:rPr>
        <w:t>. 5:16-18; 1 Peter 4:12)</w:t>
      </w:r>
    </w:p>
    <w:p w14:paraId="531DA5C9" w14:textId="61DD2D6E" w:rsidR="007864AB" w:rsidRDefault="007864AB" w:rsidP="007864AB">
      <w:pPr>
        <w:pStyle w:val="Sermon"/>
      </w:pPr>
    </w:p>
    <w:p w14:paraId="7D24B338" w14:textId="77777777" w:rsidR="00674D49" w:rsidRDefault="00674D49" w:rsidP="007864AB">
      <w:pPr>
        <w:pStyle w:val="Sermon"/>
      </w:pPr>
    </w:p>
    <w:p w14:paraId="1CA877F7" w14:textId="4E3A6ECB" w:rsidR="007864AB" w:rsidRPr="007864AB" w:rsidRDefault="007864AB" w:rsidP="007864AB">
      <w:pPr>
        <w:pStyle w:val="Sermon"/>
        <w:rPr>
          <w:b/>
        </w:rPr>
      </w:pPr>
      <w:r w:rsidRPr="007864AB">
        <w:rPr>
          <w:b/>
        </w:rPr>
        <w:t>Celebration of Life</w:t>
      </w:r>
      <w:r w:rsidR="00394F7D">
        <w:rPr>
          <w:b/>
        </w:rPr>
        <w:t xml:space="preserve"> (Psalm 118:24; Prov. 17:22; James 1:2)</w:t>
      </w:r>
    </w:p>
    <w:p w14:paraId="513392D8" w14:textId="03FC5885" w:rsidR="00BB70CB" w:rsidRDefault="00BB70CB" w:rsidP="006025AE">
      <w:pPr>
        <w:pStyle w:val="Sermon"/>
      </w:pPr>
    </w:p>
    <w:p w14:paraId="7B138BB9" w14:textId="77777777" w:rsidR="00674D49" w:rsidRDefault="00674D49" w:rsidP="00D92926">
      <w:pPr>
        <w:pStyle w:val="Sermon"/>
      </w:pPr>
    </w:p>
    <w:p w14:paraId="4BBBDAB6" w14:textId="769D32B9" w:rsidR="0009075F" w:rsidRPr="001951CC" w:rsidRDefault="000922C8" w:rsidP="001951CC">
      <w:pPr>
        <w:pStyle w:val="Sermon"/>
        <w:rPr>
          <w:b/>
        </w:rPr>
      </w:pPr>
      <w:r w:rsidRPr="00734B6F">
        <w:rPr>
          <w:b/>
        </w:rPr>
        <w:t xml:space="preserve">Follow-up Questions </w:t>
      </w:r>
    </w:p>
    <w:p w14:paraId="36F436D5" w14:textId="7C353F31" w:rsidR="00BB70CB" w:rsidRDefault="00C70868" w:rsidP="00BB70CB">
      <w:pPr>
        <w:pStyle w:val="Sermon"/>
        <w:numPr>
          <w:ilvl w:val="0"/>
          <w:numId w:val="33"/>
        </w:numPr>
      </w:pPr>
      <w:r>
        <w:t>What are natural and comfortable ways for you to worship?</w:t>
      </w:r>
    </w:p>
    <w:p w14:paraId="21C630D1" w14:textId="3F0700E6" w:rsidR="00C70868" w:rsidRDefault="00C70868" w:rsidP="00BB70CB">
      <w:pPr>
        <w:pStyle w:val="Sermon"/>
        <w:numPr>
          <w:ilvl w:val="0"/>
          <w:numId w:val="33"/>
        </w:numPr>
      </w:pPr>
      <w:r>
        <w:t>What ways of worship do you find difficult to enjoy or appreciate?</w:t>
      </w:r>
    </w:p>
    <w:p w14:paraId="281F2962" w14:textId="25BD06EE" w:rsidR="00C70868" w:rsidRDefault="00C70868" w:rsidP="00BB70CB">
      <w:pPr>
        <w:pStyle w:val="Sermon"/>
        <w:numPr>
          <w:ilvl w:val="0"/>
          <w:numId w:val="33"/>
        </w:numPr>
      </w:pPr>
      <w:r>
        <w:t>What do you do in preparation for Sunday worship?</w:t>
      </w:r>
    </w:p>
    <w:p w14:paraId="6D149FD3" w14:textId="6FFA2355" w:rsidR="00C70868" w:rsidRDefault="00C70868" w:rsidP="00BB70CB">
      <w:pPr>
        <w:pStyle w:val="Sermon"/>
        <w:numPr>
          <w:ilvl w:val="0"/>
          <w:numId w:val="33"/>
        </w:numPr>
      </w:pPr>
      <w:r>
        <w:t>Do you tend to be a pessimist or an optimist?</w:t>
      </w:r>
    </w:p>
    <w:p w14:paraId="6A2A5476" w14:textId="0238A288" w:rsidR="00C70868" w:rsidRDefault="00C70868" w:rsidP="00BB70CB">
      <w:pPr>
        <w:pStyle w:val="Sermon"/>
        <w:numPr>
          <w:ilvl w:val="0"/>
          <w:numId w:val="33"/>
        </w:numPr>
      </w:pPr>
      <w:r>
        <w:t>How can you get more focused on the eternal blessings of God?</w:t>
      </w:r>
    </w:p>
    <w:p w14:paraId="59CEBD0D" w14:textId="77777777" w:rsidR="00BB70CB" w:rsidRDefault="00BB70CB" w:rsidP="00BB70CB">
      <w:pPr>
        <w:pStyle w:val="Sermon"/>
      </w:pPr>
    </w:p>
    <w:sectPr w:rsidR="00BB70CB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132353"/>
    <w:multiLevelType w:val="hybridMultilevel"/>
    <w:tmpl w:val="A1E20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A3A49"/>
    <w:multiLevelType w:val="hybridMultilevel"/>
    <w:tmpl w:val="75E08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43CC0"/>
    <w:multiLevelType w:val="hybridMultilevel"/>
    <w:tmpl w:val="8188B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AB1D93"/>
    <w:multiLevelType w:val="hybridMultilevel"/>
    <w:tmpl w:val="93EAE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3304C"/>
    <w:multiLevelType w:val="hybridMultilevel"/>
    <w:tmpl w:val="159E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CE0A55"/>
    <w:multiLevelType w:val="hybridMultilevel"/>
    <w:tmpl w:val="ED8A5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CF3644E"/>
    <w:multiLevelType w:val="hybridMultilevel"/>
    <w:tmpl w:val="D782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F2293"/>
    <w:multiLevelType w:val="hybridMultilevel"/>
    <w:tmpl w:val="1F9E4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1C71"/>
    <w:multiLevelType w:val="hybridMultilevel"/>
    <w:tmpl w:val="C87001A4"/>
    <w:lvl w:ilvl="0" w:tplc="F000EC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E629F"/>
    <w:multiLevelType w:val="hybridMultilevel"/>
    <w:tmpl w:val="739A5B7C"/>
    <w:lvl w:ilvl="0" w:tplc="A10E15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1902C0"/>
    <w:multiLevelType w:val="hybridMultilevel"/>
    <w:tmpl w:val="9690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F54D4"/>
    <w:multiLevelType w:val="hybridMultilevel"/>
    <w:tmpl w:val="241E0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7594A"/>
    <w:multiLevelType w:val="hybridMultilevel"/>
    <w:tmpl w:val="791ED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B1E6134"/>
    <w:multiLevelType w:val="hybridMultilevel"/>
    <w:tmpl w:val="B2EEC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93E"/>
    <w:multiLevelType w:val="hybridMultilevel"/>
    <w:tmpl w:val="65D40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B2019B"/>
    <w:multiLevelType w:val="hybridMultilevel"/>
    <w:tmpl w:val="2E2EE18A"/>
    <w:lvl w:ilvl="0" w:tplc="6CF6B6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05534"/>
    <w:multiLevelType w:val="hybridMultilevel"/>
    <w:tmpl w:val="09660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9283F"/>
    <w:multiLevelType w:val="hybridMultilevel"/>
    <w:tmpl w:val="7E3ADE38"/>
    <w:lvl w:ilvl="0" w:tplc="BBA657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5"/>
  </w:num>
  <w:num w:numId="3">
    <w:abstractNumId w:val="10"/>
  </w:num>
  <w:num w:numId="4">
    <w:abstractNumId w:val="37"/>
  </w:num>
  <w:num w:numId="5">
    <w:abstractNumId w:val="16"/>
  </w:num>
  <w:num w:numId="6">
    <w:abstractNumId w:val="22"/>
  </w:num>
  <w:num w:numId="7">
    <w:abstractNumId w:val="2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4"/>
  </w:num>
  <w:num w:numId="21">
    <w:abstractNumId w:val="27"/>
  </w:num>
  <w:num w:numId="22">
    <w:abstractNumId w:val="13"/>
  </w:num>
  <w:num w:numId="23">
    <w:abstractNumId w:val="41"/>
  </w:num>
  <w:num w:numId="24">
    <w:abstractNumId w:val="21"/>
  </w:num>
  <w:num w:numId="25">
    <w:abstractNumId w:val="40"/>
  </w:num>
  <w:num w:numId="26">
    <w:abstractNumId w:val="25"/>
  </w:num>
  <w:num w:numId="27">
    <w:abstractNumId w:val="26"/>
  </w:num>
  <w:num w:numId="28">
    <w:abstractNumId w:val="38"/>
  </w:num>
  <w:num w:numId="29">
    <w:abstractNumId w:val="18"/>
  </w:num>
  <w:num w:numId="30">
    <w:abstractNumId w:val="29"/>
  </w:num>
  <w:num w:numId="31">
    <w:abstractNumId w:val="23"/>
  </w:num>
  <w:num w:numId="32">
    <w:abstractNumId w:val="24"/>
  </w:num>
  <w:num w:numId="33">
    <w:abstractNumId w:val="35"/>
  </w:num>
  <w:num w:numId="34">
    <w:abstractNumId w:val="14"/>
  </w:num>
  <w:num w:numId="35">
    <w:abstractNumId w:val="39"/>
  </w:num>
  <w:num w:numId="36">
    <w:abstractNumId w:val="33"/>
  </w:num>
  <w:num w:numId="37">
    <w:abstractNumId w:val="17"/>
  </w:num>
  <w:num w:numId="38">
    <w:abstractNumId w:val="30"/>
  </w:num>
  <w:num w:numId="39">
    <w:abstractNumId w:val="12"/>
  </w:num>
  <w:num w:numId="40">
    <w:abstractNumId w:val="11"/>
  </w:num>
  <w:num w:numId="41">
    <w:abstractNumId w:val="3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4DEC"/>
    <w:rsid w:val="00005E64"/>
    <w:rsid w:val="00007943"/>
    <w:rsid w:val="00012710"/>
    <w:rsid w:val="000250A1"/>
    <w:rsid w:val="00034B3E"/>
    <w:rsid w:val="00043782"/>
    <w:rsid w:val="00051F51"/>
    <w:rsid w:val="00057BC9"/>
    <w:rsid w:val="00072623"/>
    <w:rsid w:val="00081038"/>
    <w:rsid w:val="000903AE"/>
    <w:rsid w:val="0009059D"/>
    <w:rsid w:val="000905EC"/>
    <w:rsid w:val="0009075F"/>
    <w:rsid w:val="000922C8"/>
    <w:rsid w:val="000A329A"/>
    <w:rsid w:val="000A6F0B"/>
    <w:rsid w:val="000C54F4"/>
    <w:rsid w:val="000E111F"/>
    <w:rsid w:val="000E4D4B"/>
    <w:rsid w:val="000E4E55"/>
    <w:rsid w:val="000E51E4"/>
    <w:rsid w:val="00113637"/>
    <w:rsid w:val="001142C1"/>
    <w:rsid w:val="00124A34"/>
    <w:rsid w:val="001276B5"/>
    <w:rsid w:val="00132D60"/>
    <w:rsid w:val="00147E57"/>
    <w:rsid w:val="00156A07"/>
    <w:rsid w:val="001658AF"/>
    <w:rsid w:val="00172C54"/>
    <w:rsid w:val="001764BA"/>
    <w:rsid w:val="00180265"/>
    <w:rsid w:val="001864F8"/>
    <w:rsid w:val="00186B1A"/>
    <w:rsid w:val="001951CC"/>
    <w:rsid w:val="001A116C"/>
    <w:rsid w:val="001A5A60"/>
    <w:rsid w:val="001A7355"/>
    <w:rsid w:val="001B054E"/>
    <w:rsid w:val="001B656C"/>
    <w:rsid w:val="001C204E"/>
    <w:rsid w:val="001C33F5"/>
    <w:rsid w:val="001C67B2"/>
    <w:rsid w:val="001D11A5"/>
    <w:rsid w:val="001D4432"/>
    <w:rsid w:val="001D6B39"/>
    <w:rsid w:val="001E5F44"/>
    <w:rsid w:val="00207C25"/>
    <w:rsid w:val="00216ADD"/>
    <w:rsid w:val="00231DFC"/>
    <w:rsid w:val="00241F9C"/>
    <w:rsid w:val="00255A73"/>
    <w:rsid w:val="0026387C"/>
    <w:rsid w:val="002748F5"/>
    <w:rsid w:val="00276632"/>
    <w:rsid w:val="002867EF"/>
    <w:rsid w:val="0029303C"/>
    <w:rsid w:val="002D1202"/>
    <w:rsid w:val="002E560B"/>
    <w:rsid w:val="002F393B"/>
    <w:rsid w:val="00321CE6"/>
    <w:rsid w:val="00350176"/>
    <w:rsid w:val="00351AB6"/>
    <w:rsid w:val="00353370"/>
    <w:rsid w:val="0038289F"/>
    <w:rsid w:val="003916E3"/>
    <w:rsid w:val="00394F7D"/>
    <w:rsid w:val="003A475A"/>
    <w:rsid w:val="003B57F8"/>
    <w:rsid w:val="003B7897"/>
    <w:rsid w:val="003C08B4"/>
    <w:rsid w:val="003D65EE"/>
    <w:rsid w:val="003F69BB"/>
    <w:rsid w:val="00414FDF"/>
    <w:rsid w:val="004324CF"/>
    <w:rsid w:val="004358A1"/>
    <w:rsid w:val="00465814"/>
    <w:rsid w:val="00486C49"/>
    <w:rsid w:val="004A3752"/>
    <w:rsid w:val="004A3FF4"/>
    <w:rsid w:val="004A45D4"/>
    <w:rsid w:val="004A76D7"/>
    <w:rsid w:val="004B1265"/>
    <w:rsid w:val="004B505C"/>
    <w:rsid w:val="004D0FAB"/>
    <w:rsid w:val="004E07FC"/>
    <w:rsid w:val="004F397B"/>
    <w:rsid w:val="004F3C66"/>
    <w:rsid w:val="004F41AA"/>
    <w:rsid w:val="004F5567"/>
    <w:rsid w:val="00502B25"/>
    <w:rsid w:val="00505800"/>
    <w:rsid w:val="005246E4"/>
    <w:rsid w:val="0053277E"/>
    <w:rsid w:val="005343AD"/>
    <w:rsid w:val="00537FCA"/>
    <w:rsid w:val="005539F4"/>
    <w:rsid w:val="00562F7F"/>
    <w:rsid w:val="005840AA"/>
    <w:rsid w:val="005A715D"/>
    <w:rsid w:val="005A7767"/>
    <w:rsid w:val="005C1A05"/>
    <w:rsid w:val="005D0DCB"/>
    <w:rsid w:val="005D503D"/>
    <w:rsid w:val="005D54CE"/>
    <w:rsid w:val="005D7F1B"/>
    <w:rsid w:val="005E4D2B"/>
    <w:rsid w:val="005E57F5"/>
    <w:rsid w:val="005F3283"/>
    <w:rsid w:val="005F56D7"/>
    <w:rsid w:val="006025AE"/>
    <w:rsid w:val="00625106"/>
    <w:rsid w:val="00626738"/>
    <w:rsid w:val="00627089"/>
    <w:rsid w:val="00645252"/>
    <w:rsid w:val="006516A7"/>
    <w:rsid w:val="006627E4"/>
    <w:rsid w:val="00666E4F"/>
    <w:rsid w:val="00674D49"/>
    <w:rsid w:val="0067687C"/>
    <w:rsid w:val="006A4C90"/>
    <w:rsid w:val="006B4725"/>
    <w:rsid w:val="006B4A35"/>
    <w:rsid w:val="006C16E8"/>
    <w:rsid w:val="006D1E2D"/>
    <w:rsid w:val="006D3D74"/>
    <w:rsid w:val="006D40D7"/>
    <w:rsid w:val="006E6F05"/>
    <w:rsid w:val="00700512"/>
    <w:rsid w:val="007145AF"/>
    <w:rsid w:val="0071557D"/>
    <w:rsid w:val="00720BCF"/>
    <w:rsid w:val="00723604"/>
    <w:rsid w:val="00734B6F"/>
    <w:rsid w:val="00747A4E"/>
    <w:rsid w:val="007864AB"/>
    <w:rsid w:val="00790904"/>
    <w:rsid w:val="00795CBE"/>
    <w:rsid w:val="007A12A9"/>
    <w:rsid w:val="007C6604"/>
    <w:rsid w:val="007D01C2"/>
    <w:rsid w:val="007D55AB"/>
    <w:rsid w:val="007E2258"/>
    <w:rsid w:val="007E3ECB"/>
    <w:rsid w:val="007F29F8"/>
    <w:rsid w:val="007F406F"/>
    <w:rsid w:val="0080484B"/>
    <w:rsid w:val="0081657A"/>
    <w:rsid w:val="00841D06"/>
    <w:rsid w:val="008424E3"/>
    <w:rsid w:val="008430AE"/>
    <w:rsid w:val="00882142"/>
    <w:rsid w:val="008A4780"/>
    <w:rsid w:val="008B27CA"/>
    <w:rsid w:val="008C1403"/>
    <w:rsid w:val="008C5F9F"/>
    <w:rsid w:val="008C6AEA"/>
    <w:rsid w:val="008D534C"/>
    <w:rsid w:val="008E0CC7"/>
    <w:rsid w:val="008E1EC0"/>
    <w:rsid w:val="008E4CBF"/>
    <w:rsid w:val="008F3619"/>
    <w:rsid w:val="008F5A94"/>
    <w:rsid w:val="00905E2C"/>
    <w:rsid w:val="009207D2"/>
    <w:rsid w:val="0092254F"/>
    <w:rsid w:val="00932C5B"/>
    <w:rsid w:val="009344AA"/>
    <w:rsid w:val="009348C2"/>
    <w:rsid w:val="00941791"/>
    <w:rsid w:val="00946D0C"/>
    <w:rsid w:val="0095266E"/>
    <w:rsid w:val="0095766C"/>
    <w:rsid w:val="00961A65"/>
    <w:rsid w:val="009703A5"/>
    <w:rsid w:val="0097502D"/>
    <w:rsid w:val="00995418"/>
    <w:rsid w:val="009B01FA"/>
    <w:rsid w:val="009B4319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32AF1"/>
    <w:rsid w:val="00A3755B"/>
    <w:rsid w:val="00A4373C"/>
    <w:rsid w:val="00A43D67"/>
    <w:rsid w:val="00A54268"/>
    <w:rsid w:val="00A85DB2"/>
    <w:rsid w:val="00A90AD6"/>
    <w:rsid w:val="00A91762"/>
    <w:rsid w:val="00A9204E"/>
    <w:rsid w:val="00A92E28"/>
    <w:rsid w:val="00AA4AAC"/>
    <w:rsid w:val="00AB30F2"/>
    <w:rsid w:val="00AB383D"/>
    <w:rsid w:val="00AB6BBC"/>
    <w:rsid w:val="00AB7857"/>
    <w:rsid w:val="00AD07D3"/>
    <w:rsid w:val="00AD2B10"/>
    <w:rsid w:val="00AE17A4"/>
    <w:rsid w:val="00AF00CF"/>
    <w:rsid w:val="00AF542B"/>
    <w:rsid w:val="00AF7D44"/>
    <w:rsid w:val="00B03F3F"/>
    <w:rsid w:val="00B27531"/>
    <w:rsid w:val="00B40A5A"/>
    <w:rsid w:val="00B47A3D"/>
    <w:rsid w:val="00B544C8"/>
    <w:rsid w:val="00B54760"/>
    <w:rsid w:val="00B72A5F"/>
    <w:rsid w:val="00B735C6"/>
    <w:rsid w:val="00B8476A"/>
    <w:rsid w:val="00B864D4"/>
    <w:rsid w:val="00BB01CF"/>
    <w:rsid w:val="00BB70CB"/>
    <w:rsid w:val="00BB72BC"/>
    <w:rsid w:val="00BC2545"/>
    <w:rsid w:val="00BE21D2"/>
    <w:rsid w:val="00BE2B74"/>
    <w:rsid w:val="00BE2E75"/>
    <w:rsid w:val="00BE2F96"/>
    <w:rsid w:val="00BF100C"/>
    <w:rsid w:val="00BF2406"/>
    <w:rsid w:val="00C10D5A"/>
    <w:rsid w:val="00C37132"/>
    <w:rsid w:val="00C41E10"/>
    <w:rsid w:val="00C42583"/>
    <w:rsid w:val="00C70868"/>
    <w:rsid w:val="00C71988"/>
    <w:rsid w:val="00C928B6"/>
    <w:rsid w:val="00C94D39"/>
    <w:rsid w:val="00CA5F69"/>
    <w:rsid w:val="00CA6BCE"/>
    <w:rsid w:val="00CB0B34"/>
    <w:rsid w:val="00CB301E"/>
    <w:rsid w:val="00CB41C0"/>
    <w:rsid w:val="00CB45A4"/>
    <w:rsid w:val="00CC480C"/>
    <w:rsid w:val="00CC64A5"/>
    <w:rsid w:val="00CF302E"/>
    <w:rsid w:val="00CF4385"/>
    <w:rsid w:val="00CF4570"/>
    <w:rsid w:val="00D02764"/>
    <w:rsid w:val="00D0530C"/>
    <w:rsid w:val="00D070C7"/>
    <w:rsid w:val="00D16296"/>
    <w:rsid w:val="00D41128"/>
    <w:rsid w:val="00D45B3F"/>
    <w:rsid w:val="00D5667A"/>
    <w:rsid w:val="00D66B79"/>
    <w:rsid w:val="00D732D1"/>
    <w:rsid w:val="00D833D5"/>
    <w:rsid w:val="00D87A21"/>
    <w:rsid w:val="00D92926"/>
    <w:rsid w:val="00DA6151"/>
    <w:rsid w:val="00DA6B17"/>
    <w:rsid w:val="00DC35D8"/>
    <w:rsid w:val="00DD2185"/>
    <w:rsid w:val="00DD6D3A"/>
    <w:rsid w:val="00DE72B1"/>
    <w:rsid w:val="00DF35C7"/>
    <w:rsid w:val="00DF597F"/>
    <w:rsid w:val="00E104F2"/>
    <w:rsid w:val="00E23C67"/>
    <w:rsid w:val="00E34993"/>
    <w:rsid w:val="00E42E82"/>
    <w:rsid w:val="00E440C8"/>
    <w:rsid w:val="00E524AB"/>
    <w:rsid w:val="00E63027"/>
    <w:rsid w:val="00E64576"/>
    <w:rsid w:val="00E87891"/>
    <w:rsid w:val="00EA0B34"/>
    <w:rsid w:val="00EA2002"/>
    <w:rsid w:val="00EA2FF9"/>
    <w:rsid w:val="00EB2FEF"/>
    <w:rsid w:val="00EC45D6"/>
    <w:rsid w:val="00ED22FF"/>
    <w:rsid w:val="00EE13F7"/>
    <w:rsid w:val="00EE1AC6"/>
    <w:rsid w:val="00EE1D0A"/>
    <w:rsid w:val="00EF7A48"/>
    <w:rsid w:val="00F064A9"/>
    <w:rsid w:val="00F10EE9"/>
    <w:rsid w:val="00F31FFB"/>
    <w:rsid w:val="00F35B92"/>
    <w:rsid w:val="00F41678"/>
    <w:rsid w:val="00F8440D"/>
    <w:rsid w:val="00F960E1"/>
    <w:rsid w:val="00FA473B"/>
    <w:rsid w:val="00FA4D3F"/>
    <w:rsid w:val="00FA56CB"/>
    <w:rsid w:val="00FA5FEF"/>
    <w:rsid w:val="00FB0441"/>
    <w:rsid w:val="00FB41B8"/>
    <w:rsid w:val="00FD2548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FA1B7-240D-4DB2-BA0B-B07F683E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dcterms:created xsi:type="dcterms:W3CDTF">2018-11-24T23:45:00Z</dcterms:created>
  <dcterms:modified xsi:type="dcterms:W3CDTF">2018-11-24T23:45:00Z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