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FD2DF" w14:textId="63F9145C" w:rsidR="00A9204E" w:rsidRPr="006D7F6F" w:rsidRDefault="001312C3" w:rsidP="00F064A9">
      <w:pPr>
        <w:pStyle w:val="Sermon"/>
        <w:jc w:val="center"/>
        <w:rPr>
          <w:rFonts w:ascii="Baskerville Old Face" w:hAnsi="Baskerville Old Face"/>
          <w:b/>
          <w:sz w:val="52"/>
          <w:szCs w:val="52"/>
        </w:rPr>
      </w:pPr>
      <w:r>
        <w:rPr>
          <w:rFonts w:ascii="Baskerville Old Face" w:hAnsi="Baskerville Old Face"/>
          <w:b/>
          <w:sz w:val="52"/>
          <w:szCs w:val="52"/>
        </w:rPr>
        <w:t xml:space="preserve">Biblical </w:t>
      </w:r>
      <w:r w:rsidR="00B36E9E">
        <w:rPr>
          <w:rFonts w:ascii="Baskerville Old Face" w:hAnsi="Baskerville Old Face"/>
          <w:b/>
          <w:sz w:val="52"/>
          <w:szCs w:val="52"/>
        </w:rPr>
        <w:t>Int</w:t>
      </w:r>
      <w:r>
        <w:rPr>
          <w:rFonts w:ascii="Baskerville Old Face" w:hAnsi="Baskerville Old Face"/>
          <w:b/>
          <w:sz w:val="52"/>
          <w:szCs w:val="52"/>
        </w:rPr>
        <w:t>olerance</w:t>
      </w:r>
    </w:p>
    <w:p w14:paraId="3648C20F" w14:textId="36074927" w:rsidR="001A1A05" w:rsidRPr="006D7F6F" w:rsidRDefault="001A1A05" w:rsidP="00351AB6">
      <w:pPr>
        <w:pStyle w:val="Sermon"/>
        <w:jc w:val="center"/>
        <w:rPr>
          <w:rFonts w:ascii="Baskerville Old Face" w:hAnsi="Baskerville Old Face"/>
        </w:rPr>
      </w:pPr>
      <w:r w:rsidRPr="006D7F6F">
        <w:rPr>
          <w:rFonts w:ascii="Baskerville Old Face" w:hAnsi="Baskerville Old Face"/>
        </w:rPr>
        <w:t>Family Dynamics #</w:t>
      </w:r>
      <w:r w:rsidR="006B4D03">
        <w:rPr>
          <w:rFonts w:ascii="Baskerville Old Face" w:hAnsi="Baskerville Old Face"/>
        </w:rPr>
        <w:t>8</w:t>
      </w:r>
    </w:p>
    <w:p w14:paraId="2DF50952" w14:textId="1DEDE46A" w:rsidR="00C74ACF" w:rsidRPr="006D7F6F" w:rsidRDefault="001A1A05" w:rsidP="00351AB6">
      <w:pPr>
        <w:pStyle w:val="Sermon"/>
        <w:jc w:val="center"/>
        <w:rPr>
          <w:rFonts w:ascii="Baskerville Old Face" w:hAnsi="Baskerville Old Face"/>
        </w:rPr>
      </w:pPr>
      <w:r w:rsidRPr="006D7F6F">
        <w:rPr>
          <w:rFonts w:ascii="Baskerville Old Face" w:hAnsi="Baskerville Old Face"/>
        </w:rPr>
        <w:t xml:space="preserve">1 Corinthians </w:t>
      </w:r>
      <w:r w:rsidR="006B4D03">
        <w:rPr>
          <w:rFonts w:ascii="Baskerville Old Face" w:hAnsi="Baskerville Old Face"/>
        </w:rPr>
        <w:t>5:1-13</w:t>
      </w:r>
    </w:p>
    <w:p w14:paraId="14CA1840" w14:textId="260F1CCB" w:rsidR="00B92224" w:rsidRDefault="00B92224" w:rsidP="00351AB6">
      <w:pPr>
        <w:pStyle w:val="Sermon"/>
        <w:jc w:val="center"/>
        <w:rPr>
          <w:rFonts w:ascii="Baskerville Old Face" w:hAnsi="Baskerville Old Face"/>
        </w:rPr>
      </w:pPr>
    </w:p>
    <w:p w14:paraId="2CD05364" w14:textId="77777777" w:rsidR="00AC7DD5" w:rsidRPr="006D7F6F" w:rsidRDefault="00AC7DD5" w:rsidP="00351AB6">
      <w:pPr>
        <w:pStyle w:val="Sermon"/>
        <w:jc w:val="center"/>
        <w:rPr>
          <w:rFonts w:ascii="Baskerville Old Face" w:hAnsi="Baskerville Old Face"/>
        </w:rPr>
      </w:pPr>
      <w:bookmarkStart w:id="0" w:name="_GoBack"/>
      <w:bookmarkEnd w:id="0"/>
    </w:p>
    <w:p w14:paraId="69738287" w14:textId="0C23C26D" w:rsidR="003524D6" w:rsidRPr="000E3AD8" w:rsidRDefault="003524D6" w:rsidP="00921142">
      <w:pPr>
        <w:pStyle w:val="Sermon"/>
        <w:rPr>
          <w:rFonts w:ascii="Baskerville Old Face" w:hAnsi="Baskerville Old Face"/>
          <w:b/>
        </w:rPr>
      </w:pPr>
      <w:r w:rsidRPr="000E3AD8">
        <w:rPr>
          <w:rFonts w:ascii="Baskerville Old Face" w:hAnsi="Baskerville Old Face"/>
          <w:b/>
        </w:rPr>
        <w:t>Uncle Paul</w:t>
      </w:r>
    </w:p>
    <w:p w14:paraId="7401A612" w14:textId="52E28023" w:rsidR="00005D68" w:rsidRDefault="00005D68" w:rsidP="00005D68">
      <w:pPr>
        <w:pStyle w:val="Sermon"/>
        <w:rPr>
          <w:rFonts w:ascii="Baskerville Old Face" w:hAnsi="Baskerville Old Face"/>
        </w:rPr>
      </w:pPr>
    </w:p>
    <w:p w14:paraId="565AACA2" w14:textId="6F9DAE99" w:rsidR="00AC7DD5" w:rsidRDefault="00AC7DD5" w:rsidP="00005D68">
      <w:pPr>
        <w:pStyle w:val="Sermon"/>
        <w:rPr>
          <w:rFonts w:ascii="Baskerville Old Face" w:hAnsi="Baskerville Old Face"/>
        </w:rPr>
      </w:pPr>
    </w:p>
    <w:p w14:paraId="7E4CF6EC" w14:textId="77777777" w:rsidR="00005D68" w:rsidRPr="000E3AD8" w:rsidRDefault="00005D68" w:rsidP="00005D68">
      <w:pPr>
        <w:pStyle w:val="Sermon"/>
        <w:rPr>
          <w:rFonts w:ascii="Baskerville Old Face" w:hAnsi="Baskerville Old Face"/>
          <w:b/>
        </w:rPr>
      </w:pPr>
      <w:r w:rsidRPr="000E3AD8">
        <w:rPr>
          <w:rFonts w:ascii="Baskerville Old Face" w:hAnsi="Baskerville Old Face"/>
          <w:b/>
        </w:rPr>
        <w:t>Worldly Tolerance</w:t>
      </w:r>
    </w:p>
    <w:p w14:paraId="38F9315C" w14:textId="162DC850" w:rsidR="00752533" w:rsidRDefault="00752533" w:rsidP="00752533">
      <w:pPr>
        <w:pStyle w:val="Sermon"/>
        <w:rPr>
          <w:rFonts w:ascii="Baskerville Old Face" w:hAnsi="Baskerville Old Face"/>
        </w:rPr>
      </w:pPr>
    </w:p>
    <w:p w14:paraId="759792AA" w14:textId="77777777" w:rsidR="00AC7DD5" w:rsidRDefault="00AC7DD5" w:rsidP="00752533">
      <w:pPr>
        <w:pStyle w:val="Sermon"/>
        <w:rPr>
          <w:rFonts w:ascii="Baskerville Old Face" w:hAnsi="Baskerville Old Face"/>
        </w:rPr>
      </w:pPr>
    </w:p>
    <w:p w14:paraId="4AE75609" w14:textId="38E6F4D8" w:rsidR="00752533" w:rsidRPr="00D73E79" w:rsidRDefault="00752533" w:rsidP="00752533">
      <w:pPr>
        <w:pStyle w:val="Sermon"/>
        <w:rPr>
          <w:rFonts w:ascii="Baskerville Old Face" w:hAnsi="Baskerville Old Face"/>
          <w:b/>
        </w:rPr>
      </w:pPr>
      <w:r w:rsidRPr="00D73E79">
        <w:rPr>
          <w:rFonts w:ascii="Baskerville Old Face" w:hAnsi="Baskerville Old Face"/>
          <w:b/>
        </w:rPr>
        <w:t>Biblical Tolerance</w:t>
      </w:r>
      <w:r w:rsidR="008D7EF7">
        <w:rPr>
          <w:rFonts w:ascii="Baskerville Old Face" w:hAnsi="Baskerville Old Face"/>
          <w:b/>
        </w:rPr>
        <w:t xml:space="preserve"> (Matt. 5:44; Rom. 13:1, 14:5; Gal. 6:1; Col. 3:13)</w:t>
      </w:r>
    </w:p>
    <w:p w14:paraId="6BE83318" w14:textId="0BB52D06" w:rsidR="00752533" w:rsidRDefault="00752533" w:rsidP="00752533">
      <w:pPr>
        <w:pStyle w:val="Sermon"/>
        <w:rPr>
          <w:rFonts w:ascii="Baskerville Old Face" w:hAnsi="Baskerville Old Face"/>
        </w:rPr>
      </w:pPr>
    </w:p>
    <w:p w14:paraId="408CFE45" w14:textId="7C0374A7" w:rsidR="00AC7DD5" w:rsidRDefault="00AC7DD5" w:rsidP="00752533">
      <w:pPr>
        <w:pStyle w:val="Sermon"/>
        <w:rPr>
          <w:rFonts w:ascii="Baskerville Old Face" w:hAnsi="Baskerville Old Face"/>
        </w:rPr>
      </w:pPr>
    </w:p>
    <w:p w14:paraId="45FD0CE4" w14:textId="399599AA" w:rsidR="00752533" w:rsidRPr="00D73E79" w:rsidRDefault="00752533" w:rsidP="00752533">
      <w:pPr>
        <w:pStyle w:val="Sermon"/>
        <w:rPr>
          <w:rFonts w:ascii="Baskerville Old Face" w:hAnsi="Baskerville Old Face"/>
          <w:b/>
        </w:rPr>
      </w:pPr>
      <w:r w:rsidRPr="00D73E79">
        <w:rPr>
          <w:rFonts w:ascii="Baskerville Old Face" w:hAnsi="Baskerville Old Face"/>
          <w:b/>
        </w:rPr>
        <w:t>Biblical Intolerance</w:t>
      </w:r>
      <w:r w:rsidR="008D7EF7">
        <w:rPr>
          <w:rFonts w:ascii="Baskerville Old Face" w:hAnsi="Baskerville Old Face"/>
          <w:b/>
        </w:rPr>
        <w:t xml:space="preserve"> (Isaiah 5:20; Matt. 23; Romans 6:1; Gal. 5:19-26)</w:t>
      </w:r>
    </w:p>
    <w:p w14:paraId="61E82F79" w14:textId="3D9692BA" w:rsidR="00677839" w:rsidRDefault="00677839" w:rsidP="00677839">
      <w:pPr>
        <w:pStyle w:val="Sermon"/>
        <w:rPr>
          <w:rFonts w:ascii="Baskerville Old Face" w:hAnsi="Baskerville Old Face"/>
        </w:rPr>
      </w:pPr>
    </w:p>
    <w:p w14:paraId="6994C778" w14:textId="77777777" w:rsidR="00AC7DD5" w:rsidRDefault="00AC7DD5" w:rsidP="00677839">
      <w:pPr>
        <w:pStyle w:val="Sermon"/>
        <w:rPr>
          <w:rFonts w:ascii="Baskerville Old Face" w:hAnsi="Baskerville Old Face"/>
        </w:rPr>
      </w:pPr>
    </w:p>
    <w:p w14:paraId="23721325" w14:textId="741DA4BF" w:rsidR="00677839" w:rsidRPr="00921142" w:rsidRDefault="00677839" w:rsidP="00677839">
      <w:pPr>
        <w:pStyle w:val="Sermon"/>
        <w:rPr>
          <w:rFonts w:ascii="Baskerville Old Face" w:hAnsi="Baskerville Old Face"/>
          <w:b/>
        </w:rPr>
      </w:pPr>
      <w:r w:rsidRPr="00921142">
        <w:rPr>
          <w:rFonts w:ascii="Baskerville Old Face" w:hAnsi="Baskerville Old Face"/>
          <w:b/>
        </w:rPr>
        <w:t xml:space="preserve">Biblical Judging </w:t>
      </w:r>
      <w:r w:rsidR="00B7385C">
        <w:rPr>
          <w:rFonts w:ascii="Baskerville Old Face" w:hAnsi="Baskerville Old Face"/>
          <w:b/>
        </w:rPr>
        <w:t xml:space="preserve">(Luke </w:t>
      </w:r>
      <w:r w:rsidR="006849E9">
        <w:rPr>
          <w:rFonts w:ascii="Baskerville Old Face" w:hAnsi="Baskerville Old Face"/>
          <w:b/>
        </w:rPr>
        <w:t xml:space="preserve">6:37, </w:t>
      </w:r>
      <w:r w:rsidR="00B7385C">
        <w:rPr>
          <w:rFonts w:ascii="Baskerville Old Face" w:hAnsi="Baskerville Old Face"/>
          <w:b/>
        </w:rPr>
        <w:t>17:3; John 7:24</w:t>
      </w:r>
      <w:r w:rsidR="006849E9">
        <w:rPr>
          <w:rFonts w:ascii="Baskerville Old Face" w:hAnsi="Baskerville Old Face"/>
          <w:b/>
        </w:rPr>
        <w:t>)</w:t>
      </w:r>
    </w:p>
    <w:p w14:paraId="0D1E620D" w14:textId="3214B027" w:rsidR="00D73E79" w:rsidRDefault="00D73E79" w:rsidP="00D73E79">
      <w:pPr>
        <w:pStyle w:val="Sermon"/>
        <w:rPr>
          <w:rFonts w:ascii="Baskerville Old Face" w:hAnsi="Baskerville Old Face"/>
        </w:rPr>
      </w:pPr>
    </w:p>
    <w:p w14:paraId="4B8EBA86" w14:textId="77777777" w:rsidR="00AC7DD5" w:rsidRDefault="00AC7DD5" w:rsidP="00D73E79">
      <w:pPr>
        <w:pStyle w:val="Sermon"/>
        <w:rPr>
          <w:rFonts w:ascii="Baskerville Old Face" w:hAnsi="Baskerville Old Face"/>
        </w:rPr>
      </w:pPr>
    </w:p>
    <w:p w14:paraId="08161A3C" w14:textId="3471C92D" w:rsidR="00D73E79" w:rsidRPr="0040041E" w:rsidRDefault="0040041E" w:rsidP="00D73E79">
      <w:pPr>
        <w:pStyle w:val="Sermon"/>
        <w:rPr>
          <w:rFonts w:ascii="Baskerville Old Face" w:hAnsi="Baskerville Old Face"/>
          <w:b/>
        </w:rPr>
      </w:pPr>
      <w:r w:rsidRPr="0040041E">
        <w:rPr>
          <w:rFonts w:ascii="Baskerville Old Face" w:hAnsi="Baskerville Old Face"/>
          <w:b/>
        </w:rPr>
        <w:t>Christian Accountability</w:t>
      </w:r>
      <w:r w:rsidR="008D7EF7">
        <w:rPr>
          <w:rFonts w:ascii="Baskerville Old Face" w:hAnsi="Baskerville Old Face"/>
          <w:b/>
        </w:rPr>
        <w:t xml:space="preserve"> (Matt. 18:15-18)</w:t>
      </w:r>
    </w:p>
    <w:p w14:paraId="6E31A88B" w14:textId="3773CFC9" w:rsidR="00B80788" w:rsidRDefault="00B80788" w:rsidP="00B80788">
      <w:pPr>
        <w:pStyle w:val="Sermon"/>
        <w:rPr>
          <w:rFonts w:ascii="Baskerville Old Face" w:hAnsi="Baskerville Old Face"/>
        </w:rPr>
      </w:pPr>
    </w:p>
    <w:p w14:paraId="3F9E2C42" w14:textId="77777777" w:rsidR="00AC7DD5" w:rsidRDefault="00AC7DD5" w:rsidP="00B80788">
      <w:pPr>
        <w:pStyle w:val="Sermon"/>
        <w:rPr>
          <w:rFonts w:ascii="Baskerville Old Face" w:hAnsi="Baskerville Old Face"/>
        </w:rPr>
      </w:pPr>
    </w:p>
    <w:p w14:paraId="5BA1139F" w14:textId="77777777" w:rsidR="00B80788" w:rsidRPr="00CB6F18" w:rsidRDefault="00B80788" w:rsidP="00B80788">
      <w:pPr>
        <w:pStyle w:val="Sermon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Satan’s Greatest Tool</w:t>
      </w:r>
    </w:p>
    <w:p w14:paraId="40C16BDC" w14:textId="77777777" w:rsidR="006B4D03" w:rsidRDefault="006B4D03" w:rsidP="00DF428E">
      <w:pPr>
        <w:pStyle w:val="Sermon"/>
        <w:rPr>
          <w:rFonts w:ascii="Baskerville Old Face" w:hAnsi="Baskerville Old Face"/>
        </w:rPr>
      </w:pPr>
    </w:p>
    <w:p w14:paraId="2656D355" w14:textId="77777777" w:rsidR="008B5B27" w:rsidRPr="006D7F6F" w:rsidRDefault="008B5B27" w:rsidP="000E111F">
      <w:pPr>
        <w:pStyle w:val="Sermon"/>
        <w:rPr>
          <w:rFonts w:ascii="Baskerville Old Face" w:hAnsi="Baskerville Old Face"/>
          <w:b/>
        </w:rPr>
      </w:pPr>
    </w:p>
    <w:p w14:paraId="2C24C70B" w14:textId="57CA0C43" w:rsidR="00B74CA0" w:rsidRPr="00B74CA0" w:rsidRDefault="000922C8" w:rsidP="00B74CA0">
      <w:pPr>
        <w:pStyle w:val="Sermon"/>
        <w:rPr>
          <w:rFonts w:ascii="Baskerville Old Face" w:hAnsi="Baskerville Old Face"/>
          <w:b/>
        </w:rPr>
      </w:pPr>
      <w:r w:rsidRPr="006D7F6F">
        <w:rPr>
          <w:rFonts w:ascii="Baskerville Old Face" w:hAnsi="Baskerville Old Face"/>
          <w:b/>
        </w:rPr>
        <w:t xml:space="preserve">Follow-up Questions </w:t>
      </w:r>
    </w:p>
    <w:p w14:paraId="5AFC7ED5" w14:textId="06AF7F9B" w:rsidR="00520A30" w:rsidRDefault="00520A30" w:rsidP="00AC7DD5">
      <w:pPr>
        <w:pStyle w:val="Sermon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Is there a sin in</w:t>
      </w:r>
      <w:r w:rsidR="008913FB">
        <w:rPr>
          <w:rFonts w:ascii="Baskerville Old Face" w:hAnsi="Baskerville Old Face"/>
        </w:rPr>
        <w:t xml:space="preserve"> your</w:t>
      </w:r>
      <w:r>
        <w:rPr>
          <w:rFonts w:ascii="Baskerville Old Face" w:hAnsi="Baskerville Old Face"/>
        </w:rPr>
        <w:t xml:space="preserve"> life that </w:t>
      </w:r>
      <w:r w:rsidR="008913FB">
        <w:rPr>
          <w:rFonts w:ascii="Baskerville Old Face" w:hAnsi="Baskerville Old Face"/>
        </w:rPr>
        <w:t>you are</w:t>
      </w:r>
      <w:r>
        <w:rPr>
          <w:rFonts w:ascii="Baskerville Old Face" w:hAnsi="Baskerville Old Face"/>
        </w:rPr>
        <w:t xml:space="preserve"> </w:t>
      </w:r>
      <w:r w:rsidR="008913FB">
        <w:rPr>
          <w:rFonts w:ascii="Baskerville Old Face" w:hAnsi="Baskerville Old Face"/>
        </w:rPr>
        <w:t>tempted</w:t>
      </w:r>
      <w:r>
        <w:rPr>
          <w:rFonts w:ascii="Baskerville Old Face" w:hAnsi="Baskerville Old Face"/>
        </w:rPr>
        <w:t xml:space="preserve"> to justify?</w:t>
      </w:r>
    </w:p>
    <w:p w14:paraId="239AA3B9" w14:textId="10E0CE91" w:rsidR="00520A30" w:rsidRDefault="00A01AE3" w:rsidP="00AC7DD5">
      <w:pPr>
        <w:pStyle w:val="Sermon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How can you renew your fight against </w:t>
      </w:r>
      <w:r w:rsidR="005F0AB9">
        <w:rPr>
          <w:rFonts w:ascii="Baskerville Old Face" w:hAnsi="Baskerville Old Face"/>
        </w:rPr>
        <w:t xml:space="preserve">this </w:t>
      </w:r>
      <w:r>
        <w:rPr>
          <w:rFonts w:ascii="Baskerville Old Face" w:hAnsi="Baskerville Old Face"/>
        </w:rPr>
        <w:t>sin in your life?</w:t>
      </w:r>
    </w:p>
    <w:p w14:paraId="7E87AAB9" w14:textId="260F44F5" w:rsidR="00520A30" w:rsidRDefault="00A01AE3" w:rsidP="00AC7DD5">
      <w:pPr>
        <w:pStyle w:val="Sermon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Without naming names, is there a brother or sister in Christ you feel led to confront </w:t>
      </w:r>
      <w:proofErr w:type="gramStart"/>
      <w:r>
        <w:rPr>
          <w:rFonts w:ascii="Baskerville Old Face" w:hAnsi="Baskerville Old Face"/>
        </w:rPr>
        <w:t>in regard to</w:t>
      </w:r>
      <w:proofErr w:type="gramEnd"/>
      <w:r>
        <w:rPr>
          <w:rFonts w:ascii="Baskerville Old Face" w:hAnsi="Baskerville Old Face"/>
        </w:rPr>
        <w:t xml:space="preserve"> sin?</w:t>
      </w:r>
    </w:p>
    <w:p w14:paraId="32D54212" w14:textId="1ACD32EA" w:rsidR="00A01AE3" w:rsidRDefault="00A01AE3" w:rsidP="00AC7DD5">
      <w:pPr>
        <w:pStyle w:val="Sermon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How can you come alongside that person in humility</w:t>
      </w:r>
      <w:r w:rsidR="005F0AB9">
        <w:rPr>
          <w:rFonts w:ascii="Baskerville Old Face" w:hAnsi="Baskerville Old Face"/>
        </w:rPr>
        <w:t xml:space="preserve">, </w:t>
      </w:r>
      <w:r>
        <w:rPr>
          <w:rFonts w:ascii="Baskerville Old Face" w:hAnsi="Baskerville Old Face"/>
        </w:rPr>
        <w:t>love</w:t>
      </w:r>
      <w:r w:rsidR="005F0AB9">
        <w:rPr>
          <w:rFonts w:ascii="Baskerville Old Face" w:hAnsi="Baskerville Old Face"/>
        </w:rPr>
        <w:t xml:space="preserve"> and grace</w:t>
      </w:r>
      <w:r>
        <w:rPr>
          <w:rFonts w:ascii="Baskerville Old Face" w:hAnsi="Baskerville Old Face"/>
        </w:rPr>
        <w:t>?</w:t>
      </w:r>
    </w:p>
    <w:p w14:paraId="35AD7617" w14:textId="5A0FE50D" w:rsidR="00520A30" w:rsidRDefault="00A01AE3" w:rsidP="00AC7DD5">
      <w:pPr>
        <w:pStyle w:val="Sermon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Are</w:t>
      </w:r>
      <w:r w:rsidR="00520A30">
        <w:rPr>
          <w:rFonts w:ascii="Baskerville Old Face" w:hAnsi="Baskerville Old Face"/>
        </w:rPr>
        <w:t xml:space="preserve"> there non-Christian</w:t>
      </w:r>
      <w:r>
        <w:rPr>
          <w:rFonts w:ascii="Baskerville Old Face" w:hAnsi="Baskerville Old Face"/>
        </w:rPr>
        <w:t>s who</w:t>
      </w:r>
      <w:r w:rsidR="00520A30">
        <w:rPr>
          <w:rFonts w:ascii="Baskerville Old Face" w:hAnsi="Baskerville Old Face"/>
        </w:rPr>
        <w:t xml:space="preserve"> </w:t>
      </w:r>
      <w:r w:rsidR="008913FB">
        <w:rPr>
          <w:rFonts w:ascii="Baskerville Old Face" w:hAnsi="Baskerville Old Face"/>
        </w:rPr>
        <w:t>you’re</w:t>
      </w:r>
      <w:r w:rsidR="00520A30">
        <w:rPr>
          <w:rFonts w:ascii="Baskerville Old Face" w:hAnsi="Baskerville Old Face"/>
        </w:rPr>
        <w:t xml:space="preserve"> expecting to live righteously?</w:t>
      </w:r>
    </w:p>
    <w:p w14:paraId="2ED30C8C" w14:textId="0726F775" w:rsidR="00A01AE3" w:rsidRDefault="00A01AE3" w:rsidP="00AC7DD5">
      <w:pPr>
        <w:pStyle w:val="Sermon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How can you be more loving and gracious to non-Christians in your life?</w:t>
      </w:r>
    </w:p>
    <w:p w14:paraId="4D969479" w14:textId="5D7EAC24" w:rsidR="00051D18" w:rsidRDefault="00051D18" w:rsidP="000E111F">
      <w:pPr>
        <w:pStyle w:val="Sermon"/>
        <w:rPr>
          <w:rFonts w:ascii="Baskerville Old Face" w:hAnsi="Baskerville Old Face"/>
        </w:rPr>
      </w:pPr>
    </w:p>
    <w:sectPr w:rsidR="00051D18" w:rsidSect="00F064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D64A1E"/>
    <w:multiLevelType w:val="hybridMultilevel"/>
    <w:tmpl w:val="38209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A9"/>
    <w:rsid w:val="0000169E"/>
    <w:rsid w:val="00001A49"/>
    <w:rsid w:val="00002D1A"/>
    <w:rsid w:val="000035F1"/>
    <w:rsid w:val="00004DEC"/>
    <w:rsid w:val="00004FB4"/>
    <w:rsid w:val="00005A1F"/>
    <w:rsid w:val="00005D68"/>
    <w:rsid w:val="00005E64"/>
    <w:rsid w:val="00007943"/>
    <w:rsid w:val="00007EB3"/>
    <w:rsid w:val="00012710"/>
    <w:rsid w:val="00013144"/>
    <w:rsid w:val="00013C42"/>
    <w:rsid w:val="00015CC2"/>
    <w:rsid w:val="00016E2A"/>
    <w:rsid w:val="0002014A"/>
    <w:rsid w:val="000223AC"/>
    <w:rsid w:val="00022890"/>
    <w:rsid w:val="00024CF1"/>
    <w:rsid w:val="000250A1"/>
    <w:rsid w:val="000259AD"/>
    <w:rsid w:val="00030B2B"/>
    <w:rsid w:val="000347F4"/>
    <w:rsid w:val="00034B3E"/>
    <w:rsid w:val="00037C5E"/>
    <w:rsid w:val="00040652"/>
    <w:rsid w:val="0004148F"/>
    <w:rsid w:val="00042367"/>
    <w:rsid w:val="00043782"/>
    <w:rsid w:val="000460C9"/>
    <w:rsid w:val="000462CA"/>
    <w:rsid w:val="00050277"/>
    <w:rsid w:val="000515CD"/>
    <w:rsid w:val="00051D18"/>
    <w:rsid w:val="00051F51"/>
    <w:rsid w:val="0005380A"/>
    <w:rsid w:val="000545E4"/>
    <w:rsid w:val="00057BC9"/>
    <w:rsid w:val="0006221F"/>
    <w:rsid w:val="0006555E"/>
    <w:rsid w:val="00066638"/>
    <w:rsid w:val="000666DF"/>
    <w:rsid w:val="0006736F"/>
    <w:rsid w:val="00067A4D"/>
    <w:rsid w:val="00070E0F"/>
    <w:rsid w:val="00072623"/>
    <w:rsid w:val="00077BBA"/>
    <w:rsid w:val="00077BD4"/>
    <w:rsid w:val="00081038"/>
    <w:rsid w:val="0008244A"/>
    <w:rsid w:val="000829D3"/>
    <w:rsid w:val="00083129"/>
    <w:rsid w:val="000865D0"/>
    <w:rsid w:val="000903AE"/>
    <w:rsid w:val="0009059D"/>
    <w:rsid w:val="000905EC"/>
    <w:rsid w:val="0009075F"/>
    <w:rsid w:val="00091346"/>
    <w:rsid w:val="000922C8"/>
    <w:rsid w:val="00094DB3"/>
    <w:rsid w:val="00095563"/>
    <w:rsid w:val="000959D8"/>
    <w:rsid w:val="00096167"/>
    <w:rsid w:val="000A329A"/>
    <w:rsid w:val="000A65F5"/>
    <w:rsid w:val="000A6C6E"/>
    <w:rsid w:val="000A6F0B"/>
    <w:rsid w:val="000B19CC"/>
    <w:rsid w:val="000B24BA"/>
    <w:rsid w:val="000B4904"/>
    <w:rsid w:val="000C059E"/>
    <w:rsid w:val="000C1E4A"/>
    <w:rsid w:val="000C4DC8"/>
    <w:rsid w:val="000C54F4"/>
    <w:rsid w:val="000C558D"/>
    <w:rsid w:val="000D05F5"/>
    <w:rsid w:val="000D3DA6"/>
    <w:rsid w:val="000D7237"/>
    <w:rsid w:val="000E111F"/>
    <w:rsid w:val="000E112A"/>
    <w:rsid w:val="000E1EE9"/>
    <w:rsid w:val="000E3AD8"/>
    <w:rsid w:val="000E4691"/>
    <w:rsid w:val="000E4D4B"/>
    <w:rsid w:val="000E4E55"/>
    <w:rsid w:val="000E50E3"/>
    <w:rsid w:val="000E51E4"/>
    <w:rsid w:val="000E6B16"/>
    <w:rsid w:val="000E7E77"/>
    <w:rsid w:val="000F10C3"/>
    <w:rsid w:val="000F25FF"/>
    <w:rsid w:val="000F3A5D"/>
    <w:rsid w:val="000F3EB4"/>
    <w:rsid w:val="000F5CA3"/>
    <w:rsid w:val="000F71A2"/>
    <w:rsid w:val="00106926"/>
    <w:rsid w:val="0010752A"/>
    <w:rsid w:val="001104BC"/>
    <w:rsid w:val="00111583"/>
    <w:rsid w:val="00112171"/>
    <w:rsid w:val="00112C38"/>
    <w:rsid w:val="00113637"/>
    <w:rsid w:val="001142C1"/>
    <w:rsid w:val="00114891"/>
    <w:rsid w:val="001203FC"/>
    <w:rsid w:val="001214F4"/>
    <w:rsid w:val="00124A34"/>
    <w:rsid w:val="001276B5"/>
    <w:rsid w:val="0013040E"/>
    <w:rsid w:val="00130607"/>
    <w:rsid w:val="00130C5E"/>
    <w:rsid w:val="001310C8"/>
    <w:rsid w:val="001312C3"/>
    <w:rsid w:val="00132D60"/>
    <w:rsid w:val="001334E6"/>
    <w:rsid w:val="00135A12"/>
    <w:rsid w:val="00136A08"/>
    <w:rsid w:val="001406B2"/>
    <w:rsid w:val="00141BF8"/>
    <w:rsid w:val="00142C3F"/>
    <w:rsid w:val="00142D9A"/>
    <w:rsid w:val="00143A30"/>
    <w:rsid w:val="001453FE"/>
    <w:rsid w:val="001476C0"/>
    <w:rsid w:val="00147E57"/>
    <w:rsid w:val="0015491C"/>
    <w:rsid w:val="00154FE7"/>
    <w:rsid w:val="00156A07"/>
    <w:rsid w:val="00160C17"/>
    <w:rsid w:val="001646AA"/>
    <w:rsid w:val="00164C53"/>
    <w:rsid w:val="00165121"/>
    <w:rsid w:val="001658AF"/>
    <w:rsid w:val="00167F67"/>
    <w:rsid w:val="001721F8"/>
    <w:rsid w:val="00172C54"/>
    <w:rsid w:val="0017454F"/>
    <w:rsid w:val="00175621"/>
    <w:rsid w:val="001764BA"/>
    <w:rsid w:val="00176999"/>
    <w:rsid w:val="00180265"/>
    <w:rsid w:val="0018066F"/>
    <w:rsid w:val="00185AE9"/>
    <w:rsid w:val="001864F8"/>
    <w:rsid w:val="0018656D"/>
    <w:rsid w:val="001868E4"/>
    <w:rsid w:val="00186B1A"/>
    <w:rsid w:val="001870C5"/>
    <w:rsid w:val="0019090B"/>
    <w:rsid w:val="00193CC3"/>
    <w:rsid w:val="001951CC"/>
    <w:rsid w:val="00195759"/>
    <w:rsid w:val="001A116C"/>
    <w:rsid w:val="001A1A05"/>
    <w:rsid w:val="001A5A60"/>
    <w:rsid w:val="001A67B6"/>
    <w:rsid w:val="001A7355"/>
    <w:rsid w:val="001B054E"/>
    <w:rsid w:val="001B656C"/>
    <w:rsid w:val="001B6A11"/>
    <w:rsid w:val="001C065D"/>
    <w:rsid w:val="001C0769"/>
    <w:rsid w:val="001C204E"/>
    <w:rsid w:val="001C33F5"/>
    <w:rsid w:val="001C3635"/>
    <w:rsid w:val="001C36E5"/>
    <w:rsid w:val="001C3B2A"/>
    <w:rsid w:val="001C5531"/>
    <w:rsid w:val="001C6713"/>
    <w:rsid w:val="001C67B2"/>
    <w:rsid w:val="001C777E"/>
    <w:rsid w:val="001C7A43"/>
    <w:rsid w:val="001D055F"/>
    <w:rsid w:val="001D11A5"/>
    <w:rsid w:val="001D182F"/>
    <w:rsid w:val="001D1E8F"/>
    <w:rsid w:val="001D27E2"/>
    <w:rsid w:val="001D4432"/>
    <w:rsid w:val="001D6B39"/>
    <w:rsid w:val="001E0168"/>
    <w:rsid w:val="001E5F44"/>
    <w:rsid w:val="001E6684"/>
    <w:rsid w:val="001F1627"/>
    <w:rsid w:val="001F3924"/>
    <w:rsid w:val="001F3D7C"/>
    <w:rsid w:val="001F52E1"/>
    <w:rsid w:val="001F6077"/>
    <w:rsid w:val="00200B29"/>
    <w:rsid w:val="002011B5"/>
    <w:rsid w:val="0020658B"/>
    <w:rsid w:val="00207C25"/>
    <w:rsid w:val="00213B15"/>
    <w:rsid w:val="002154BB"/>
    <w:rsid w:val="00216ADD"/>
    <w:rsid w:val="0022232E"/>
    <w:rsid w:val="002259B1"/>
    <w:rsid w:val="0023027C"/>
    <w:rsid w:val="00231DFC"/>
    <w:rsid w:val="002332BD"/>
    <w:rsid w:val="00234ED1"/>
    <w:rsid w:val="002416F7"/>
    <w:rsid w:val="00241F9C"/>
    <w:rsid w:val="00242F5B"/>
    <w:rsid w:val="00243F37"/>
    <w:rsid w:val="00244269"/>
    <w:rsid w:val="00244766"/>
    <w:rsid w:val="0024550A"/>
    <w:rsid w:val="0024610D"/>
    <w:rsid w:val="0024681E"/>
    <w:rsid w:val="00247F87"/>
    <w:rsid w:val="00250B4A"/>
    <w:rsid w:val="00251F83"/>
    <w:rsid w:val="0025307D"/>
    <w:rsid w:val="00255A73"/>
    <w:rsid w:val="0026387C"/>
    <w:rsid w:val="0026422C"/>
    <w:rsid w:val="002642F4"/>
    <w:rsid w:val="00267A80"/>
    <w:rsid w:val="002748F5"/>
    <w:rsid w:val="00276632"/>
    <w:rsid w:val="002766E3"/>
    <w:rsid w:val="002768D0"/>
    <w:rsid w:val="00280A8D"/>
    <w:rsid w:val="00281376"/>
    <w:rsid w:val="00283582"/>
    <w:rsid w:val="002851CA"/>
    <w:rsid w:val="002867BA"/>
    <w:rsid w:val="002867EF"/>
    <w:rsid w:val="00291D02"/>
    <w:rsid w:val="0029303C"/>
    <w:rsid w:val="00293FCE"/>
    <w:rsid w:val="002A03A8"/>
    <w:rsid w:val="002A6BA5"/>
    <w:rsid w:val="002B044C"/>
    <w:rsid w:val="002B23E7"/>
    <w:rsid w:val="002B2B6D"/>
    <w:rsid w:val="002B3A01"/>
    <w:rsid w:val="002B5F00"/>
    <w:rsid w:val="002B691A"/>
    <w:rsid w:val="002B753A"/>
    <w:rsid w:val="002B7577"/>
    <w:rsid w:val="002D1202"/>
    <w:rsid w:val="002D19BE"/>
    <w:rsid w:val="002D216B"/>
    <w:rsid w:val="002E064D"/>
    <w:rsid w:val="002E242A"/>
    <w:rsid w:val="002E2460"/>
    <w:rsid w:val="002E3FAA"/>
    <w:rsid w:val="002E4701"/>
    <w:rsid w:val="002E560B"/>
    <w:rsid w:val="002F0AE3"/>
    <w:rsid w:val="002F2ACF"/>
    <w:rsid w:val="002F2CD0"/>
    <w:rsid w:val="002F3391"/>
    <w:rsid w:val="002F393B"/>
    <w:rsid w:val="002F5401"/>
    <w:rsid w:val="00300F2E"/>
    <w:rsid w:val="00303D3F"/>
    <w:rsid w:val="00305A94"/>
    <w:rsid w:val="00306649"/>
    <w:rsid w:val="00310791"/>
    <w:rsid w:val="003119F8"/>
    <w:rsid w:val="003125D4"/>
    <w:rsid w:val="00312697"/>
    <w:rsid w:val="0031344F"/>
    <w:rsid w:val="00313F25"/>
    <w:rsid w:val="00317F90"/>
    <w:rsid w:val="00321BCA"/>
    <w:rsid w:val="00321CE6"/>
    <w:rsid w:val="003228F6"/>
    <w:rsid w:val="00323998"/>
    <w:rsid w:val="00324A9C"/>
    <w:rsid w:val="00324E95"/>
    <w:rsid w:val="003259F3"/>
    <w:rsid w:val="00331C1B"/>
    <w:rsid w:val="00335469"/>
    <w:rsid w:val="003400B5"/>
    <w:rsid w:val="00343A2D"/>
    <w:rsid w:val="003440B4"/>
    <w:rsid w:val="00344A2E"/>
    <w:rsid w:val="00345227"/>
    <w:rsid w:val="00350176"/>
    <w:rsid w:val="00351AB6"/>
    <w:rsid w:val="003524D6"/>
    <w:rsid w:val="00353370"/>
    <w:rsid w:val="00354C7D"/>
    <w:rsid w:val="003609C9"/>
    <w:rsid w:val="003616DC"/>
    <w:rsid w:val="00364EAD"/>
    <w:rsid w:val="003718A9"/>
    <w:rsid w:val="0037190F"/>
    <w:rsid w:val="00372C46"/>
    <w:rsid w:val="00373054"/>
    <w:rsid w:val="0037730B"/>
    <w:rsid w:val="003805B7"/>
    <w:rsid w:val="0038289F"/>
    <w:rsid w:val="00384C4F"/>
    <w:rsid w:val="00386592"/>
    <w:rsid w:val="003916E3"/>
    <w:rsid w:val="00392A81"/>
    <w:rsid w:val="00394F7D"/>
    <w:rsid w:val="00395D3F"/>
    <w:rsid w:val="003975EB"/>
    <w:rsid w:val="003A09A5"/>
    <w:rsid w:val="003A2895"/>
    <w:rsid w:val="003A2D32"/>
    <w:rsid w:val="003A475A"/>
    <w:rsid w:val="003A5B73"/>
    <w:rsid w:val="003A5DD8"/>
    <w:rsid w:val="003A6FDC"/>
    <w:rsid w:val="003B05F2"/>
    <w:rsid w:val="003B07DC"/>
    <w:rsid w:val="003B0867"/>
    <w:rsid w:val="003B1349"/>
    <w:rsid w:val="003B13D6"/>
    <w:rsid w:val="003B57F8"/>
    <w:rsid w:val="003B6B65"/>
    <w:rsid w:val="003B6B74"/>
    <w:rsid w:val="003B7897"/>
    <w:rsid w:val="003C08B4"/>
    <w:rsid w:val="003C2D74"/>
    <w:rsid w:val="003C392A"/>
    <w:rsid w:val="003C49CD"/>
    <w:rsid w:val="003C7C49"/>
    <w:rsid w:val="003D2773"/>
    <w:rsid w:val="003D410F"/>
    <w:rsid w:val="003D65EE"/>
    <w:rsid w:val="003D75BC"/>
    <w:rsid w:val="003E1003"/>
    <w:rsid w:val="003E18A0"/>
    <w:rsid w:val="003E5F6D"/>
    <w:rsid w:val="003E6B70"/>
    <w:rsid w:val="003F2043"/>
    <w:rsid w:val="003F3923"/>
    <w:rsid w:val="003F69BB"/>
    <w:rsid w:val="003F7896"/>
    <w:rsid w:val="0040041E"/>
    <w:rsid w:val="0040612B"/>
    <w:rsid w:val="00406508"/>
    <w:rsid w:val="00411824"/>
    <w:rsid w:val="00414FDF"/>
    <w:rsid w:val="004173C5"/>
    <w:rsid w:val="0042537C"/>
    <w:rsid w:val="00427DA1"/>
    <w:rsid w:val="004324CF"/>
    <w:rsid w:val="004358A1"/>
    <w:rsid w:val="00450914"/>
    <w:rsid w:val="0045276E"/>
    <w:rsid w:val="00455DB3"/>
    <w:rsid w:val="0045652D"/>
    <w:rsid w:val="004575A0"/>
    <w:rsid w:val="00460AE8"/>
    <w:rsid w:val="004627D9"/>
    <w:rsid w:val="00462F4A"/>
    <w:rsid w:val="00463F7C"/>
    <w:rsid w:val="00465814"/>
    <w:rsid w:val="00467E8C"/>
    <w:rsid w:val="004746EB"/>
    <w:rsid w:val="00475073"/>
    <w:rsid w:val="0047603B"/>
    <w:rsid w:val="004761D0"/>
    <w:rsid w:val="0048015B"/>
    <w:rsid w:val="0048112B"/>
    <w:rsid w:val="00484FC5"/>
    <w:rsid w:val="0048613E"/>
    <w:rsid w:val="00486C0D"/>
    <w:rsid w:val="00486C49"/>
    <w:rsid w:val="00491112"/>
    <w:rsid w:val="004950E9"/>
    <w:rsid w:val="0049694E"/>
    <w:rsid w:val="00496A2E"/>
    <w:rsid w:val="004974B7"/>
    <w:rsid w:val="0049772D"/>
    <w:rsid w:val="004A1248"/>
    <w:rsid w:val="004A207E"/>
    <w:rsid w:val="004A3432"/>
    <w:rsid w:val="004A3752"/>
    <w:rsid w:val="004A3FF4"/>
    <w:rsid w:val="004A40A7"/>
    <w:rsid w:val="004A45D4"/>
    <w:rsid w:val="004A4F45"/>
    <w:rsid w:val="004A6906"/>
    <w:rsid w:val="004A76D7"/>
    <w:rsid w:val="004B1265"/>
    <w:rsid w:val="004B22CF"/>
    <w:rsid w:val="004B505C"/>
    <w:rsid w:val="004B5BB2"/>
    <w:rsid w:val="004C0798"/>
    <w:rsid w:val="004C1C20"/>
    <w:rsid w:val="004C559B"/>
    <w:rsid w:val="004C6357"/>
    <w:rsid w:val="004C6B7D"/>
    <w:rsid w:val="004C6BE0"/>
    <w:rsid w:val="004D09C3"/>
    <w:rsid w:val="004D0FAB"/>
    <w:rsid w:val="004D3305"/>
    <w:rsid w:val="004D63A3"/>
    <w:rsid w:val="004E07FC"/>
    <w:rsid w:val="004E547A"/>
    <w:rsid w:val="004E7C38"/>
    <w:rsid w:val="004F2A20"/>
    <w:rsid w:val="004F2A36"/>
    <w:rsid w:val="004F397B"/>
    <w:rsid w:val="004F3C66"/>
    <w:rsid w:val="004F41AA"/>
    <w:rsid w:val="004F5567"/>
    <w:rsid w:val="004F5E2F"/>
    <w:rsid w:val="004F6F74"/>
    <w:rsid w:val="00502B25"/>
    <w:rsid w:val="0050426C"/>
    <w:rsid w:val="00505800"/>
    <w:rsid w:val="00506878"/>
    <w:rsid w:val="00515B17"/>
    <w:rsid w:val="0051756B"/>
    <w:rsid w:val="00517DC4"/>
    <w:rsid w:val="00520A30"/>
    <w:rsid w:val="00520E58"/>
    <w:rsid w:val="00523C89"/>
    <w:rsid w:val="005246E4"/>
    <w:rsid w:val="00526DEE"/>
    <w:rsid w:val="0053277E"/>
    <w:rsid w:val="00532F55"/>
    <w:rsid w:val="00533409"/>
    <w:rsid w:val="005343AD"/>
    <w:rsid w:val="00534B33"/>
    <w:rsid w:val="005369DA"/>
    <w:rsid w:val="00537D02"/>
    <w:rsid w:val="00537EA6"/>
    <w:rsid w:val="00537FCA"/>
    <w:rsid w:val="0054221F"/>
    <w:rsid w:val="00542A30"/>
    <w:rsid w:val="00544E9E"/>
    <w:rsid w:val="0055132A"/>
    <w:rsid w:val="005539F4"/>
    <w:rsid w:val="00557275"/>
    <w:rsid w:val="00562F7F"/>
    <w:rsid w:val="005659E4"/>
    <w:rsid w:val="00565DD1"/>
    <w:rsid w:val="00572B04"/>
    <w:rsid w:val="0057303E"/>
    <w:rsid w:val="00573B19"/>
    <w:rsid w:val="0057542A"/>
    <w:rsid w:val="0057693E"/>
    <w:rsid w:val="005769CB"/>
    <w:rsid w:val="005840AA"/>
    <w:rsid w:val="00584AED"/>
    <w:rsid w:val="00585504"/>
    <w:rsid w:val="0059678E"/>
    <w:rsid w:val="00596EB9"/>
    <w:rsid w:val="005A1E57"/>
    <w:rsid w:val="005A715D"/>
    <w:rsid w:val="005A7767"/>
    <w:rsid w:val="005A77E0"/>
    <w:rsid w:val="005A7F19"/>
    <w:rsid w:val="005C0116"/>
    <w:rsid w:val="005C1A05"/>
    <w:rsid w:val="005C2A6A"/>
    <w:rsid w:val="005C302A"/>
    <w:rsid w:val="005C52C4"/>
    <w:rsid w:val="005C6962"/>
    <w:rsid w:val="005C7987"/>
    <w:rsid w:val="005D0DCB"/>
    <w:rsid w:val="005D0E1B"/>
    <w:rsid w:val="005D428D"/>
    <w:rsid w:val="005D47D6"/>
    <w:rsid w:val="005D503D"/>
    <w:rsid w:val="005D54CE"/>
    <w:rsid w:val="005D5D02"/>
    <w:rsid w:val="005D5FA1"/>
    <w:rsid w:val="005D6279"/>
    <w:rsid w:val="005D7F1B"/>
    <w:rsid w:val="005E3E9E"/>
    <w:rsid w:val="005E4D2B"/>
    <w:rsid w:val="005E57F5"/>
    <w:rsid w:val="005E5C7F"/>
    <w:rsid w:val="005F0AB9"/>
    <w:rsid w:val="005F31F9"/>
    <w:rsid w:val="005F3283"/>
    <w:rsid w:val="005F56D7"/>
    <w:rsid w:val="005F790E"/>
    <w:rsid w:val="0060096A"/>
    <w:rsid w:val="006025AE"/>
    <w:rsid w:val="00602F02"/>
    <w:rsid w:val="00614B52"/>
    <w:rsid w:val="00616077"/>
    <w:rsid w:val="00616D83"/>
    <w:rsid w:val="00620A89"/>
    <w:rsid w:val="00624FAF"/>
    <w:rsid w:val="00625106"/>
    <w:rsid w:val="00626664"/>
    <w:rsid w:val="00626738"/>
    <w:rsid w:val="00627089"/>
    <w:rsid w:val="00627F6F"/>
    <w:rsid w:val="00640006"/>
    <w:rsid w:val="00640BCB"/>
    <w:rsid w:val="00645252"/>
    <w:rsid w:val="00646BDE"/>
    <w:rsid w:val="006516A7"/>
    <w:rsid w:val="00655AE0"/>
    <w:rsid w:val="00655B03"/>
    <w:rsid w:val="006570B2"/>
    <w:rsid w:val="00657F3C"/>
    <w:rsid w:val="00661889"/>
    <w:rsid w:val="006627E4"/>
    <w:rsid w:val="00662F18"/>
    <w:rsid w:val="0066433A"/>
    <w:rsid w:val="00666DEA"/>
    <w:rsid w:val="00666E4F"/>
    <w:rsid w:val="006706CC"/>
    <w:rsid w:val="0067687C"/>
    <w:rsid w:val="00677839"/>
    <w:rsid w:val="0068323A"/>
    <w:rsid w:val="006849E9"/>
    <w:rsid w:val="00685427"/>
    <w:rsid w:val="00691372"/>
    <w:rsid w:val="00693135"/>
    <w:rsid w:val="006954A6"/>
    <w:rsid w:val="0069580E"/>
    <w:rsid w:val="00696C53"/>
    <w:rsid w:val="006A1BBF"/>
    <w:rsid w:val="006A1E75"/>
    <w:rsid w:val="006A270D"/>
    <w:rsid w:val="006A4C90"/>
    <w:rsid w:val="006A5871"/>
    <w:rsid w:val="006B0149"/>
    <w:rsid w:val="006B22F8"/>
    <w:rsid w:val="006B2F67"/>
    <w:rsid w:val="006B4725"/>
    <w:rsid w:val="006B4A35"/>
    <w:rsid w:val="006B4D03"/>
    <w:rsid w:val="006B57E7"/>
    <w:rsid w:val="006B6325"/>
    <w:rsid w:val="006B74F2"/>
    <w:rsid w:val="006C062C"/>
    <w:rsid w:val="006C1597"/>
    <w:rsid w:val="006C16E8"/>
    <w:rsid w:val="006C1717"/>
    <w:rsid w:val="006C2132"/>
    <w:rsid w:val="006C2C8D"/>
    <w:rsid w:val="006C36A2"/>
    <w:rsid w:val="006C46F5"/>
    <w:rsid w:val="006C609C"/>
    <w:rsid w:val="006D1E2D"/>
    <w:rsid w:val="006D2691"/>
    <w:rsid w:val="006D3D74"/>
    <w:rsid w:val="006D40D7"/>
    <w:rsid w:val="006D4146"/>
    <w:rsid w:val="006D46BF"/>
    <w:rsid w:val="006D692B"/>
    <w:rsid w:val="006D7F6F"/>
    <w:rsid w:val="006E36AA"/>
    <w:rsid w:val="006E6F05"/>
    <w:rsid w:val="006F3170"/>
    <w:rsid w:val="00700512"/>
    <w:rsid w:val="00702496"/>
    <w:rsid w:val="00704111"/>
    <w:rsid w:val="00707DB6"/>
    <w:rsid w:val="00712546"/>
    <w:rsid w:val="007145AF"/>
    <w:rsid w:val="0071557D"/>
    <w:rsid w:val="00716FB7"/>
    <w:rsid w:val="00720BCF"/>
    <w:rsid w:val="007224CB"/>
    <w:rsid w:val="0072337B"/>
    <w:rsid w:val="00723604"/>
    <w:rsid w:val="0072604C"/>
    <w:rsid w:val="00732016"/>
    <w:rsid w:val="00734734"/>
    <w:rsid w:val="00734B6F"/>
    <w:rsid w:val="00734FC5"/>
    <w:rsid w:val="007420A0"/>
    <w:rsid w:val="007452F0"/>
    <w:rsid w:val="007461B2"/>
    <w:rsid w:val="00746F83"/>
    <w:rsid w:val="00747A4E"/>
    <w:rsid w:val="00752533"/>
    <w:rsid w:val="00755E2B"/>
    <w:rsid w:val="00756236"/>
    <w:rsid w:val="007568D3"/>
    <w:rsid w:val="007570E7"/>
    <w:rsid w:val="00761187"/>
    <w:rsid w:val="007617AA"/>
    <w:rsid w:val="00762203"/>
    <w:rsid w:val="00762FF6"/>
    <w:rsid w:val="0077292D"/>
    <w:rsid w:val="00773213"/>
    <w:rsid w:val="0077448E"/>
    <w:rsid w:val="007749BA"/>
    <w:rsid w:val="00775F7D"/>
    <w:rsid w:val="007760B3"/>
    <w:rsid w:val="007760EB"/>
    <w:rsid w:val="00782D25"/>
    <w:rsid w:val="00784E96"/>
    <w:rsid w:val="007864AB"/>
    <w:rsid w:val="00786908"/>
    <w:rsid w:val="00790904"/>
    <w:rsid w:val="007913F2"/>
    <w:rsid w:val="00791F41"/>
    <w:rsid w:val="007957F7"/>
    <w:rsid w:val="00795CBE"/>
    <w:rsid w:val="007A12A9"/>
    <w:rsid w:val="007A365B"/>
    <w:rsid w:val="007A56F1"/>
    <w:rsid w:val="007A7ACD"/>
    <w:rsid w:val="007B3969"/>
    <w:rsid w:val="007B7C7C"/>
    <w:rsid w:val="007C4985"/>
    <w:rsid w:val="007C4DE8"/>
    <w:rsid w:val="007C5DA2"/>
    <w:rsid w:val="007C609C"/>
    <w:rsid w:val="007C6604"/>
    <w:rsid w:val="007C70B8"/>
    <w:rsid w:val="007D01C2"/>
    <w:rsid w:val="007D2888"/>
    <w:rsid w:val="007D2A6B"/>
    <w:rsid w:val="007D33D1"/>
    <w:rsid w:val="007D55AB"/>
    <w:rsid w:val="007E0FE5"/>
    <w:rsid w:val="007E13A7"/>
    <w:rsid w:val="007E17A0"/>
    <w:rsid w:val="007E1D3C"/>
    <w:rsid w:val="007E2258"/>
    <w:rsid w:val="007E3ECB"/>
    <w:rsid w:val="007E7540"/>
    <w:rsid w:val="007F09D3"/>
    <w:rsid w:val="007F22E3"/>
    <w:rsid w:val="007F241A"/>
    <w:rsid w:val="007F29F8"/>
    <w:rsid w:val="007F32BA"/>
    <w:rsid w:val="007F344E"/>
    <w:rsid w:val="007F3A4C"/>
    <w:rsid w:val="007F406F"/>
    <w:rsid w:val="008006A1"/>
    <w:rsid w:val="008033FF"/>
    <w:rsid w:val="0080484B"/>
    <w:rsid w:val="00810326"/>
    <w:rsid w:val="0081296A"/>
    <w:rsid w:val="0081657A"/>
    <w:rsid w:val="00816C61"/>
    <w:rsid w:val="008204B9"/>
    <w:rsid w:val="00821BF9"/>
    <w:rsid w:val="0082717A"/>
    <w:rsid w:val="00830E40"/>
    <w:rsid w:val="00831B8B"/>
    <w:rsid w:val="00832129"/>
    <w:rsid w:val="0083451E"/>
    <w:rsid w:val="00836E02"/>
    <w:rsid w:val="00841D06"/>
    <w:rsid w:val="008424E3"/>
    <w:rsid w:val="0084268E"/>
    <w:rsid w:val="00842D52"/>
    <w:rsid w:val="008430AE"/>
    <w:rsid w:val="00845088"/>
    <w:rsid w:val="00853B5F"/>
    <w:rsid w:val="00855C7F"/>
    <w:rsid w:val="00857E08"/>
    <w:rsid w:val="008603C2"/>
    <w:rsid w:val="00865B4D"/>
    <w:rsid w:val="00866F3A"/>
    <w:rsid w:val="0086710F"/>
    <w:rsid w:val="008712BD"/>
    <w:rsid w:val="00875544"/>
    <w:rsid w:val="00882142"/>
    <w:rsid w:val="00882AEF"/>
    <w:rsid w:val="00883BDC"/>
    <w:rsid w:val="00887684"/>
    <w:rsid w:val="008913FB"/>
    <w:rsid w:val="0089178D"/>
    <w:rsid w:val="008935F5"/>
    <w:rsid w:val="00895A90"/>
    <w:rsid w:val="00897C66"/>
    <w:rsid w:val="008A13D4"/>
    <w:rsid w:val="008A1B13"/>
    <w:rsid w:val="008A4600"/>
    <w:rsid w:val="008A4780"/>
    <w:rsid w:val="008A5202"/>
    <w:rsid w:val="008A6979"/>
    <w:rsid w:val="008B27CA"/>
    <w:rsid w:val="008B3655"/>
    <w:rsid w:val="008B52F5"/>
    <w:rsid w:val="008B5B27"/>
    <w:rsid w:val="008C1403"/>
    <w:rsid w:val="008C4395"/>
    <w:rsid w:val="008C4B75"/>
    <w:rsid w:val="008C4F3B"/>
    <w:rsid w:val="008C5F9F"/>
    <w:rsid w:val="008C6AEA"/>
    <w:rsid w:val="008D0CC8"/>
    <w:rsid w:val="008D33F9"/>
    <w:rsid w:val="008D4F12"/>
    <w:rsid w:val="008D534C"/>
    <w:rsid w:val="008D755F"/>
    <w:rsid w:val="008D7EF7"/>
    <w:rsid w:val="008E0CC7"/>
    <w:rsid w:val="008E1EC0"/>
    <w:rsid w:val="008E2947"/>
    <w:rsid w:val="008E3121"/>
    <w:rsid w:val="008E33A3"/>
    <w:rsid w:val="008E44AB"/>
    <w:rsid w:val="008E4CBF"/>
    <w:rsid w:val="008E7126"/>
    <w:rsid w:val="008E7234"/>
    <w:rsid w:val="008F04C0"/>
    <w:rsid w:val="008F283A"/>
    <w:rsid w:val="008F3619"/>
    <w:rsid w:val="008F5A94"/>
    <w:rsid w:val="00900A50"/>
    <w:rsid w:val="00905E2C"/>
    <w:rsid w:val="009105E8"/>
    <w:rsid w:val="009207D2"/>
    <w:rsid w:val="00921142"/>
    <w:rsid w:val="0092254F"/>
    <w:rsid w:val="00923889"/>
    <w:rsid w:val="00924992"/>
    <w:rsid w:val="00932C5B"/>
    <w:rsid w:val="00933AAC"/>
    <w:rsid w:val="009344AA"/>
    <w:rsid w:val="00934671"/>
    <w:rsid w:val="009348C2"/>
    <w:rsid w:val="00935633"/>
    <w:rsid w:val="00936FE8"/>
    <w:rsid w:val="00940FCC"/>
    <w:rsid w:val="00941791"/>
    <w:rsid w:val="0094189A"/>
    <w:rsid w:val="0094211C"/>
    <w:rsid w:val="00943F59"/>
    <w:rsid w:val="00946D0C"/>
    <w:rsid w:val="009502A6"/>
    <w:rsid w:val="00950C14"/>
    <w:rsid w:val="0095266E"/>
    <w:rsid w:val="0095346B"/>
    <w:rsid w:val="00953550"/>
    <w:rsid w:val="00954A23"/>
    <w:rsid w:val="0095580B"/>
    <w:rsid w:val="0095766C"/>
    <w:rsid w:val="00961A65"/>
    <w:rsid w:val="00962A24"/>
    <w:rsid w:val="00964C0B"/>
    <w:rsid w:val="00966E57"/>
    <w:rsid w:val="00967961"/>
    <w:rsid w:val="009703A5"/>
    <w:rsid w:val="00970D2D"/>
    <w:rsid w:val="00971D63"/>
    <w:rsid w:val="0097468D"/>
    <w:rsid w:val="0097502D"/>
    <w:rsid w:val="009760F8"/>
    <w:rsid w:val="00977F86"/>
    <w:rsid w:val="00986BF4"/>
    <w:rsid w:val="009944A0"/>
    <w:rsid w:val="00995418"/>
    <w:rsid w:val="0099775D"/>
    <w:rsid w:val="009A1427"/>
    <w:rsid w:val="009A542F"/>
    <w:rsid w:val="009A5F09"/>
    <w:rsid w:val="009B01FA"/>
    <w:rsid w:val="009B0F3F"/>
    <w:rsid w:val="009B4319"/>
    <w:rsid w:val="009B7714"/>
    <w:rsid w:val="009C2643"/>
    <w:rsid w:val="009C633C"/>
    <w:rsid w:val="009D2181"/>
    <w:rsid w:val="009D57C1"/>
    <w:rsid w:val="009D653D"/>
    <w:rsid w:val="009E0ED9"/>
    <w:rsid w:val="009E2081"/>
    <w:rsid w:val="009F0BEC"/>
    <w:rsid w:val="009F1DB7"/>
    <w:rsid w:val="009F2DD5"/>
    <w:rsid w:val="009F5055"/>
    <w:rsid w:val="00A01AE3"/>
    <w:rsid w:val="00A02104"/>
    <w:rsid w:val="00A0231F"/>
    <w:rsid w:val="00A02E7D"/>
    <w:rsid w:val="00A03F7D"/>
    <w:rsid w:val="00A051D5"/>
    <w:rsid w:val="00A065E8"/>
    <w:rsid w:val="00A066EC"/>
    <w:rsid w:val="00A06E2C"/>
    <w:rsid w:val="00A10662"/>
    <w:rsid w:val="00A118FD"/>
    <w:rsid w:val="00A11D9C"/>
    <w:rsid w:val="00A12840"/>
    <w:rsid w:val="00A12E4C"/>
    <w:rsid w:val="00A1346C"/>
    <w:rsid w:val="00A1520C"/>
    <w:rsid w:val="00A161B6"/>
    <w:rsid w:val="00A16469"/>
    <w:rsid w:val="00A17974"/>
    <w:rsid w:val="00A2344E"/>
    <w:rsid w:val="00A25584"/>
    <w:rsid w:val="00A25795"/>
    <w:rsid w:val="00A25CE6"/>
    <w:rsid w:val="00A26293"/>
    <w:rsid w:val="00A2651A"/>
    <w:rsid w:val="00A27FA9"/>
    <w:rsid w:val="00A30A04"/>
    <w:rsid w:val="00A3268D"/>
    <w:rsid w:val="00A32AF1"/>
    <w:rsid w:val="00A35BC4"/>
    <w:rsid w:val="00A3749C"/>
    <w:rsid w:val="00A3755B"/>
    <w:rsid w:val="00A37E80"/>
    <w:rsid w:val="00A4373C"/>
    <w:rsid w:val="00A43CFF"/>
    <w:rsid w:val="00A43D67"/>
    <w:rsid w:val="00A440EE"/>
    <w:rsid w:val="00A45367"/>
    <w:rsid w:val="00A45820"/>
    <w:rsid w:val="00A47F7A"/>
    <w:rsid w:val="00A506E1"/>
    <w:rsid w:val="00A51098"/>
    <w:rsid w:val="00A5262A"/>
    <w:rsid w:val="00A535E7"/>
    <w:rsid w:val="00A53BA0"/>
    <w:rsid w:val="00A54268"/>
    <w:rsid w:val="00A54F68"/>
    <w:rsid w:val="00A54FD8"/>
    <w:rsid w:val="00A55D7A"/>
    <w:rsid w:val="00A6429A"/>
    <w:rsid w:val="00A6469B"/>
    <w:rsid w:val="00A66989"/>
    <w:rsid w:val="00A67A11"/>
    <w:rsid w:val="00A67D2A"/>
    <w:rsid w:val="00A67DE6"/>
    <w:rsid w:val="00A7033A"/>
    <w:rsid w:val="00A727E0"/>
    <w:rsid w:val="00A74A66"/>
    <w:rsid w:val="00A75149"/>
    <w:rsid w:val="00A7550F"/>
    <w:rsid w:val="00A7589B"/>
    <w:rsid w:val="00A76DD6"/>
    <w:rsid w:val="00A775E1"/>
    <w:rsid w:val="00A82E19"/>
    <w:rsid w:val="00A83860"/>
    <w:rsid w:val="00A85DB2"/>
    <w:rsid w:val="00A866FC"/>
    <w:rsid w:val="00A86714"/>
    <w:rsid w:val="00A86889"/>
    <w:rsid w:val="00A86F43"/>
    <w:rsid w:val="00A87D1B"/>
    <w:rsid w:val="00A90AD6"/>
    <w:rsid w:val="00A91762"/>
    <w:rsid w:val="00A9204E"/>
    <w:rsid w:val="00A92E28"/>
    <w:rsid w:val="00A951BB"/>
    <w:rsid w:val="00AA0ECE"/>
    <w:rsid w:val="00AA227D"/>
    <w:rsid w:val="00AA4584"/>
    <w:rsid w:val="00AA4AAC"/>
    <w:rsid w:val="00AB30F2"/>
    <w:rsid w:val="00AB383D"/>
    <w:rsid w:val="00AB39A3"/>
    <w:rsid w:val="00AB5367"/>
    <w:rsid w:val="00AB5E04"/>
    <w:rsid w:val="00AB6BBC"/>
    <w:rsid w:val="00AB7857"/>
    <w:rsid w:val="00AC0567"/>
    <w:rsid w:val="00AC1F5A"/>
    <w:rsid w:val="00AC739E"/>
    <w:rsid w:val="00AC7DD5"/>
    <w:rsid w:val="00AD07D3"/>
    <w:rsid w:val="00AD2B10"/>
    <w:rsid w:val="00AD44F9"/>
    <w:rsid w:val="00AD5AC6"/>
    <w:rsid w:val="00AD6264"/>
    <w:rsid w:val="00AD71EB"/>
    <w:rsid w:val="00AE08B1"/>
    <w:rsid w:val="00AE0FC0"/>
    <w:rsid w:val="00AE17A4"/>
    <w:rsid w:val="00AE3086"/>
    <w:rsid w:val="00AE468F"/>
    <w:rsid w:val="00AE4F04"/>
    <w:rsid w:val="00AE76F4"/>
    <w:rsid w:val="00AE7BEE"/>
    <w:rsid w:val="00AF00CF"/>
    <w:rsid w:val="00AF2E39"/>
    <w:rsid w:val="00AF3046"/>
    <w:rsid w:val="00AF4BBF"/>
    <w:rsid w:val="00AF542B"/>
    <w:rsid w:val="00AF5BB6"/>
    <w:rsid w:val="00AF6656"/>
    <w:rsid w:val="00AF7D44"/>
    <w:rsid w:val="00B001A8"/>
    <w:rsid w:val="00B0034B"/>
    <w:rsid w:val="00B02471"/>
    <w:rsid w:val="00B03C9A"/>
    <w:rsid w:val="00B03F3F"/>
    <w:rsid w:val="00B05CFD"/>
    <w:rsid w:val="00B0684C"/>
    <w:rsid w:val="00B101D5"/>
    <w:rsid w:val="00B1406A"/>
    <w:rsid w:val="00B17FBD"/>
    <w:rsid w:val="00B22925"/>
    <w:rsid w:val="00B23B40"/>
    <w:rsid w:val="00B23BFD"/>
    <w:rsid w:val="00B245C8"/>
    <w:rsid w:val="00B27531"/>
    <w:rsid w:val="00B32479"/>
    <w:rsid w:val="00B35FB2"/>
    <w:rsid w:val="00B36E9E"/>
    <w:rsid w:val="00B37ACF"/>
    <w:rsid w:val="00B37D37"/>
    <w:rsid w:val="00B401D2"/>
    <w:rsid w:val="00B40A5A"/>
    <w:rsid w:val="00B40C16"/>
    <w:rsid w:val="00B423B9"/>
    <w:rsid w:val="00B4397D"/>
    <w:rsid w:val="00B45869"/>
    <w:rsid w:val="00B45A36"/>
    <w:rsid w:val="00B45A58"/>
    <w:rsid w:val="00B46A1D"/>
    <w:rsid w:val="00B47A3D"/>
    <w:rsid w:val="00B5329F"/>
    <w:rsid w:val="00B544C8"/>
    <w:rsid w:val="00B54760"/>
    <w:rsid w:val="00B653AB"/>
    <w:rsid w:val="00B72A5F"/>
    <w:rsid w:val="00B735C6"/>
    <w:rsid w:val="00B7385C"/>
    <w:rsid w:val="00B738D0"/>
    <w:rsid w:val="00B74CA0"/>
    <w:rsid w:val="00B75FA5"/>
    <w:rsid w:val="00B76591"/>
    <w:rsid w:val="00B80788"/>
    <w:rsid w:val="00B8476A"/>
    <w:rsid w:val="00B864D4"/>
    <w:rsid w:val="00B90744"/>
    <w:rsid w:val="00B90F86"/>
    <w:rsid w:val="00B92224"/>
    <w:rsid w:val="00B95A04"/>
    <w:rsid w:val="00B971E0"/>
    <w:rsid w:val="00BA091B"/>
    <w:rsid w:val="00BA421B"/>
    <w:rsid w:val="00BA496D"/>
    <w:rsid w:val="00BA7597"/>
    <w:rsid w:val="00BB01CF"/>
    <w:rsid w:val="00BB0BC2"/>
    <w:rsid w:val="00BB3D88"/>
    <w:rsid w:val="00BB4A13"/>
    <w:rsid w:val="00BB70CB"/>
    <w:rsid w:val="00BB72BC"/>
    <w:rsid w:val="00BB7F17"/>
    <w:rsid w:val="00BC0CF4"/>
    <w:rsid w:val="00BC2545"/>
    <w:rsid w:val="00BC59C1"/>
    <w:rsid w:val="00BC7A70"/>
    <w:rsid w:val="00BD1521"/>
    <w:rsid w:val="00BD2BA2"/>
    <w:rsid w:val="00BD5F35"/>
    <w:rsid w:val="00BD7520"/>
    <w:rsid w:val="00BE19B4"/>
    <w:rsid w:val="00BE21D2"/>
    <w:rsid w:val="00BE2B74"/>
    <w:rsid w:val="00BE2E75"/>
    <w:rsid w:val="00BE2F96"/>
    <w:rsid w:val="00BE41F8"/>
    <w:rsid w:val="00BE4D2D"/>
    <w:rsid w:val="00BE5AB9"/>
    <w:rsid w:val="00BE6EC9"/>
    <w:rsid w:val="00BF100C"/>
    <w:rsid w:val="00BF2406"/>
    <w:rsid w:val="00BF4A26"/>
    <w:rsid w:val="00C004FE"/>
    <w:rsid w:val="00C10D5A"/>
    <w:rsid w:val="00C12DB5"/>
    <w:rsid w:val="00C1497C"/>
    <w:rsid w:val="00C20435"/>
    <w:rsid w:val="00C24BED"/>
    <w:rsid w:val="00C257D7"/>
    <w:rsid w:val="00C25F9E"/>
    <w:rsid w:val="00C30485"/>
    <w:rsid w:val="00C31F8D"/>
    <w:rsid w:val="00C34BBC"/>
    <w:rsid w:val="00C37132"/>
    <w:rsid w:val="00C407F0"/>
    <w:rsid w:val="00C41598"/>
    <w:rsid w:val="00C416A8"/>
    <w:rsid w:val="00C41E10"/>
    <w:rsid w:val="00C42583"/>
    <w:rsid w:val="00C431C3"/>
    <w:rsid w:val="00C440E2"/>
    <w:rsid w:val="00C44A54"/>
    <w:rsid w:val="00C53C87"/>
    <w:rsid w:val="00C5742E"/>
    <w:rsid w:val="00C577B2"/>
    <w:rsid w:val="00C61012"/>
    <w:rsid w:val="00C619BA"/>
    <w:rsid w:val="00C62961"/>
    <w:rsid w:val="00C63E8F"/>
    <w:rsid w:val="00C66DF3"/>
    <w:rsid w:val="00C70868"/>
    <w:rsid w:val="00C71988"/>
    <w:rsid w:val="00C74ACF"/>
    <w:rsid w:val="00C76169"/>
    <w:rsid w:val="00C76889"/>
    <w:rsid w:val="00C831BB"/>
    <w:rsid w:val="00C858D0"/>
    <w:rsid w:val="00C92142"/>
    <w:rsid w:val="00C928B6"/>
    <w:rsid w:val="00C929B3"/>
    <w:rsid w:val="00C92D9B"/>
    <w:rsid w:val="00C94638"/>
    <w:rsid w:val="00C94D39"/>
    <w:rsid w:val="00CA0CCD"/>
    <w:rsid w:val="00CA0D07"/>
    <w:rsid w:val="00CA1386"/>
    <w:rsid w:val="00CA141F"/>
    <w:rsid w:val="00CA5F69"/>
    <w:rsid w:val="00CA6BCE"/>
    <w:rsid w:val="00CB0B34"/>
    <w:rsid w:val="00CB301E"/>
    <w:rsid w:val="00CB41C0"/>
    <w:rsid w:val="00CB456A"/>
    <w:rsid w:val="00CB45A4"/>
    <w:rsid w:val="00CB492B"/>
    <w:rsid w:val="00CB57F5"/>
    <w:rsid w:val="00CB663B"/>
    <w:rsid w:val="00CB6F18"/>
    <w:rsid w:val="00CC20D7"/>
    <w:rsid w:val="00CC480C"/>
    <w:rsid w:val="00CC64A5"/>
    <w:rsid w:val="00CC7012"/>
    <w:rsid w:val="00CD39DB"/>
    <w:rsid w:val="00CD727E"/>
    <w:rsid w:val="00CE618D"/>
    <w:rsid w:val="00CF302E"/>
    <w:rsid w:val="00CF30FF"/>
    <w:rsid w:val="00CF4385"/>
    <w:rsid w:val="00CF4570"/>
    <w:rsid w:val="00CF7A45"/>
    <w:rsid w:val="00D015C4"/>
    <w:rsid w:val="00D019CC"/>
    <w:rsid w:val="00D02764"/>
    <w:rsid w:val="00D02A9B"/>
    <w:rsid w:val="00D02BD6"/>
    <w:rsid w:val="00D036DC"/>
    <w:rsid w:val="00D0530C"/>
    <w:rsid w:val="00D068AD"/>
    <w:rsid w:val="00D070C7"/>
    <w:rsid w:val="00D1064D"/>
    <w:rsid w:val="00D1417D"/>
    <w:rsid w:val="00D1454F"/>
    <w:rsid w:val="00D152A4"/>
    <w:rsid w:val="00D16296"/>
    <w:rsid w:val="00D26D60"/>
    <w:rsid w:val="00D27CF2"/>
    <w:rsid w:val="00D307E3"/>
    <w:rsid w:val="00D30D4E"/>
    <w:rsid w:val="00D3299D"/>
    <w:rsid w:val="00D34018"/>
    <w:rsid w:val="00D37728"/>
    <w:rsid w:val="00D37B99"/>
    <w:rsid w:val="00D37F5E"/>
    <w:rsid w:val="00D41128"/>
    <w:rsid w:val="00D42F38"/>
    <w:rsid w:val="00D4377F"/>
    <w:rsid w:val="00D437FB"/>
    <w:rsid w:val="00D447F4"/>
    <w:rsid w:val="00D44A01"/>
    <w:rsid w:val="00D45B3F"/>
    <w:rsid w:val="00D45CEF"/>
    <w:rsid w:val="00D46101"/>
    <w:rsid w:val="00D529EE"/>
    <w:rsid w:val="00D55767"/>
    <w:rsid w:val="00D5667A"/>
    <w:rsid w:val="00D56E6B"/>
    <w:rsid w:val="00D6066F"/>
    <w:rsid w:val="00D61436"/>
    <w:rsid w:val="00D6234B"/>
    <w:rsid w:val="00D63017"/>
    <w:rsid w:val="00D65A8D"/>
    <w:rsid w:val="00D65EA4"/>
    <w:rsid w:val="00D66104"/>
    <w:rsid w:val="00D668DA"/>
    <w:rsid w:val="00D66B79"/>
    <w:rsid w:val="00D700DA"/>
    <w:rsid w:val="00D72AD8"/>
    <w:rsid w:val="00D732D1"/>
    <w:rsid w:val="00D73E79"/>
    <w:rsid w:val="00D75AF5"/>
    <w:rsid w:val="00D7671A"/>
    <w:rsid w:val="00D768C3"/>
    <w:rsid w:val="00D77E0C"/>
    <w:rsid w:val="00D81EB3"/>
    <w:rsid w:val="00D833D5"/>
    <w:rsid w:val="00D83869"/>
    <w:rsid w:val="00D85AF0"/>
    <w:rsid w:val="00D85C93"/>
    <w:rsid w:val="00D87A21"/>
    <w:rsid w:val="00D90E58"/>
    <w:rsid w:val="00D91D71"/>
    <w:rsid w:val="00D91F51"/>
    <w:rsid w:val="00DA0ED3"/>
    <w:rsid w:val="00DA1608"/>
    <w:rsid w:val="00DA342B"/>
    <w:rsid w:val="00DA3F58"/>
    <w:rsid w:val="00DA6151"/>
    <w:rsid w:val="00DA6B17"/>
    <w:rsid w:val="00DA728D"/>
    <w:rsid w:val="00DB0B07"/>
    <w:rsid w:val="00DB1202"/>
    <w:rsid w:val="00DB440F"/>
    <w:rsid w:val="00DB4691"/>
    <w:rsid w:val="00DB5F8A"/>
    <w:rsid w:val="00DB7159"/>
    <w:rsid w:val="00DC0318"/>
    <w:rsid w:val="00DC1C6E"/>
    <w:rsid w:val="00DC35D8"/>
    <w:rsid w:val="00DC59DD"/>
    <w:rsid w:val="00DD1CBF"/>
    <w:rsid w:val="00DD2185"/>
    <w:rsid w:val="00DD56CD"/>
    <w:rsid w:val="00DD5893"/>
    <w:rsid w:val="00DD5FD3"/>
    <w:rsid w:val="00DD6C23"/>
    <w:rsid w:val="00DD6D3A"/>
    <w:rsid w:val="00DD7319"/>
    <w:rsid w:val="00DE093B"/>
    <w:rsid w:val="00DE3BF1"/>
    <w:rsid w:val="00DE64B4"/>
    <w:rsid w:val="00DE72B1"/>
    <w:rsid w:val="00DE75F9"/>
    <w:rsid w:val="00DE7746"/>
    <w:rsid w:val="00DF35C7"/>
    <w:rsid w:val="00DF428E"/>
    <w:rsid w:val="00DF47AB"/>
    <w:rsid w:val="00DF586C"/>
    <w:rsid w:val="00DF597F"/>
    <w:rsid w:val="00DF5FE6"/>
    <w:rsid w:val="00E00126"/>
    <w:rsid w:val="00E005BA"/>
    <w:rsid w:val="00E01FF8"/>
    <w:rsid w:val="00E05CD0"/>
    <w:rsid w:val="00E06B46"/>
    <w:rsid w:val="00E104F2"/>
    <w:rsid w:val="00E14A0F"/>
    <w:rsid w:val="00E165F2"/>
    <w:rsid w:val="00E16B0D"/>
    <w:rsid w:val="00E17F48"/>
    <w:rsid w:val="00E20FF9"/>
    <w:rsid w:val="00E21D77"/>
    <w:rsid w:val="00E23C67"/>
    <w:rsid w:val="00E24329"/>
    <w:rsid w:val="00E256AA"/>
    <w:rsid w:val="00E31AC7"/>
    <w:rsid w:val="00E34728"/>
    <w:rsid w:val="00E34993"/>
    <w:rsid w:val="00E34ECE"/>
    <w:rsid w:val="00E3682E"/>
    <w:rsid w:val="00E37540"/>
    <w:rsid w:val="00E42154"/>
    <w:rsid w:val="00E4252E"/>
    <w:rsid w:val="00E42E82"/>
    <w:rsid w:val="00E434FC"/>
    <w:rsid w:val="00E440C8"/>
    <w:rsid w:val="00E446DC"/>
    <w:rsid w:val="00E510F8"/>
    <w:rsid w:val="00E524AB"/>
    <w:rsid w:val="00E533B2"/>
    <w:rsid w:val="00E54329"/>
    <w:rsid w:val="00E544AD"/>
    <w:rsid w:val="00E610FB"/>
    <w:rsid w:val="00E63027"/>
    <w:rsid w:val="00E64576"/>
    <w:rsid w:val="00E66096"/>
    <w:rsid w:val="00E674CF"/>
    <w:rsid w:val="00E6760F"/>
    <w:rsid w:val="00E72614"/>
    <w:rsid w:val="00E73332"/>
    <w:rsid w:val="00E74129"/>
    <w:rsid w:val="00E75E4A"/>
    <w:rsid w:val="00E76DBD"/>
    <w:rsid w:val="00E84E1C"/>
    <w:rsid w:val="00E87891"/>
    <w:rsid w:val="00E908BA"/>
    <w:rsid w:val="00E93883"/>
    <w:rsid w:val="00E9543B"/>
    <w:rsid w:val="00E95A3E"/>
    <w:rsid w:val="00E97B46"/>
    <w:rsid w:val="00EA0B34"/>
    <w:rsid w:val="00EA2002"/>
    <w:rsid w:val="00EA2ADC"/>
    <w:rsid w:val="00EA2FF9"/>
    <w:rsid w:val="00EA6BC8"/>
    <w:rsid w:val="00EB020D"/>
    <w:rsid w:val="00EB064D"/>
    <w:rsid w:val="00EB2FEF"/>
    <w:rsid w:val="00EB5421"/>
    <w:rsid w:val="00EB5E24"/>
    <w:rsid w:val="00EC45D6"/>
    <w:rsid w:val="00EC4A50"/>
    <w:rsid w:val="00ED1DB1"/>
    <w:rsid w:val="00ED22FF"/>
    <w:rsid w:val="00ED3944"/>
    <w:rsid w:val="00ED5FA5"/>
    <w:rsid w:val="00EE13F7"/>
    <w:rsid w:val="00EE1AC6"/>
    <w:rsid w:val="00EE1D0A"/>
    <w:rsid w:val="00EE4AED"/>
    <w:rsid w:val="00EF0BDD"/>
    <w:rsid w:val="00EF42A7"/>
    <w:rsid w:val="00EF6EEB"/>
    <w:rsid w:val="00EF79D2"/>
    <w:rsid w:val="00EF7A48"/>
    <w:rsid w:val="00F026D7"/>
    <w:rsid w:val="00F064A9"/>
    <w:rsid w:val="00F07B9F"/>
    <w:rsid w:val="00F10EE9"/>
    <w:rsid w:val="00F11DD9"/>
    <w:rsid w:val="00F15154"/>
    <w:rsid w:val="00F170BB"/>
    <w:rsid w:val="00F21999"/>
    <w:rsid w:val="00F30752"/>
    <w:rsid w:val="00F31FFB"/>
    <w:rsid w:val="00F35B92"/>
    <w:rsid w:val="00F4026B"/>
    <w:rsid w:val="00F41678"/>
    <w:rsid w:val="00F4462F"/>
    <w:rsid w:val="00F46B12"/>
    <w:rsid w:val="00F508C4"/>
    <w:rsid w:val="00F50BD4"/>
    <w:rsid w:val="00F50C3D"/>
    <w:rsid w:val="00F51E4F"/>
    <w:rsid w:val="00F61919"/>
    <w:rsid w:val="00F62BD5"/>
    <w:rsid w:val="00F65398"/>
    <w:rsid w:val="00F655E4"/>
    <w:rsid w:val="00F66217"/>
    <w:rsid w:val="00F669F7"/>
    <w:rsid w:val="00F70726"/>
    <w:rsid w:val="00F7419A"/>
    <w:rsid w:val="00F744EE"/>
    <w:rsid w:val="00F80FEA"/>
    <w:rsid w:val="00F8230D"/>
    <w:rsid w:val="00F83C16"/>
    <w:rsid w:val="00F8440D"/>
    <w:rsid w:val="00F85EFE"/>
    <w:rsid w:val="00F909C9"/>
    <w:rsid w:val="00F960E1"/>
    <w:rsid w:val="00FA0553"/>
    <w:rsid w:val="00FA473B"/>
    <w:rsid w:val="00FA4D3F"/>
    <w:rsid w:val="00FA56CB"/>
    <w:rsid w:val="00FA5FEF"/>
    <w:rsid w:val="00FA6884"/>
    <w:rsid w:val="00FB0441"/>
    <w:rsid w:val="00FB1DC2"/>
    <w:rsid w:val="00FB41B8"/>
    <w:rsid w:val="00FB50DD"/>
    <w:rsid w:val="00FB550C"/>
    <w:rsid w:val="00FB629C"/>
    <w:rsid w:val="00FC262C"/>
    <w:rsid w:val="00FC4E59"/>
    <w:rsid w:val="00FD1C6F"/>
    <w:rsid w:val="00FD2548"/>
    <w:rsid w:val="00FD5929"/>
    <w:rsid w:val="00FD6B56"/>
    <w:rsid w:val="00FE0A2C"/>
    <w:rsid w:val="00FE1A94"/>
    <w:rsid w:val="00FF2445"/>
    <w:rsid w:val="00FF5125"/>
    <w:rsid w:val="00FF5C46"/>
    <w:rsid w:val="00FF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92CC0"/>
  <w15:chartTrackingRefBased/>
  <w15:docId w15:val="{A0DDD5E0-ABB3-46E1-B631-648452FC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303C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customStyle="1" w:styleId="Sermon">
    <w:name w:val="Sermon"/>
    <w:basedOn w:val="Normal"/>
    <w:link w:val="SermonChar"/>
    <w:qFormat/>
    <w:rsid w:val="0029303C"/>
    <w:rPr>
      <w:sz w:val="32"/>
      <w:szCs w:val="32"/>
    </w:rPr>
  </w:style>
  <w:style w:type="character" w:customStyle="1" w:styleId="SermonChar">
    <w:name w:val="Sermon Char"/>
    <w:basedOn w:val="DefaultParagraphFont"/>
    <w:link w:val="Sermon"/>
    <w:rsid w:val="0029303C"/>
    <w:rPr>
      <w:sz w:val="32"/>
      <w:szCs w:val="32"/>
    </w:rPr>
  </w:style>
  <w:style w:type="paragraph" w:styleId="ListParagraph">
    <w:name w:val="List Paragraph"/>
    <w:basedOn w:val="Normal"/>
    <w:uiPriority w:val="34"/>
    <w:unhideWhenUsed/>
    <w:qFormat/>
    <w:rsid w:val="003F6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wns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B5BCDF-106B-43D3-B18A-B7C1C3759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Shawnsr</dc:creator>
  <cp:keywords/>
  <dc:description/>
  <cp:lastModifiedBy>Shawn Van De Mark</cp:lastModifiedBy>
  <cp:revision>2</cp:revision>
  <cp:lastPrinted>2018-12-23T15:22:00Z</cp:lastPrinted>
  <dcterms:created xsi:type="dcterms:W3CDTF">2019-03-23T19:43:00Z</dcterms:created>
  <dcterms:modified xsi:type="dcterms:W3CDTF">2019-03-23T19:43:00Z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