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773BB2D0" w:rsidR="00A9204E" w:rsidRPr="00F064A9" w:rsidRDefault="000E111F" w:rsidP="00F064A9">
      <w:pPr>
        <w:pStyle w:val="Sermon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Confession &amp; Guidance</w:t>
      </w:r>
    </w:p>
    <w:p w14:paraId="12325A24" w14:textId="731AB0C5" w:rsidR="00A051D5" w:rsidRDefault="002F393B" w:rsidP="009344AA">
      <w:pPr>
        <w:pStyle w:val="Sermon"/>
        <w:jc w:val="center"/>
      </w:pPr>
      <w:r>
        <w:t>EFG Part #</w:t>
      </w:r>
      <w:r w:rsidR="000E111F">
        <w:t>7</w:t>
      </w:r>
    </w:p>
    <w:p w14:paraId="45BB995F" w14:textId="4A4D1882" w:rsidR="00E34993" w:rsidRDefault="00EF7A48" w:rsidP="00351AB6">
      <w:pPr>
        <w:pStyle w:val="Sermon"/>
        <w:jc w:val="center"/>
      </w:pPr>
      <w:r>
        <w:t>James 5:13-16</w:t>
      </w:r>
    </w:p>
    <w:p w14:paraId="583AD42E" w14:textId="77777777" w:rsidR="005A7767" w:rsidRDefault="005A7767" w:rsidP="005A7767">
      <w:pPr>
        <w:pStyle w:val="Sermon"/>
        <w:rPr>
          <w:color w:val="FF0000"/>
        </w:rPr>
      </w:pPr>
    </w:p>
    <w:p w14:paraId="63EAC971" w14:textId="77777777" w:rsidR="005A7767" w:rsidRPr="00C928B6" w:rsidRDefault="005A7767" w:rsidP="005A7767">
      <w:pPr>
        <w:pStyle w:val="Sermon"/>
        <w:rPr>
          <w:b/>
        </w:rPr>
      </w:pPr>
      <w:r w:rsidRPr="00C928B6">
        <w:rPr>
          <w:b/>
        </w:rPr>
        <w:t>Culture of Independence</w:t>
      </w:r>
    </w:p>
    <w:p w14:paraId="337911DC" w14:textId="0E76E8B4" w:rsidR="00790904" w:rsidRDefault="00790904" w:rsidP="00790904">
      <w:pPr>
        <w:pStyle w:val="Sermon"/>
      </w:pPr>
    </w:p>
    <w:p w14:paraId="02C9E80F" w14:textId="77777777" w:rsidR="00AD1155" w:rsidRDefault="00AD1155" w:rsidP="00790904">
      <w:pPr>
        <w:pStyle w:val="Sermon"/>
      </w:pPr>
    </w:p>
    <w:p w14:paraId="46AEE762" w14:textId="0CFE19E2" w:rsidR="00790904" w:rsidRPr="00C928B6" w:rsidRDefault="00C928B6" w:rsidP="00790904">
      <w:pPr>
        <w:pStyle w:val="Sermon"/>
        <w:rPr>
          <w:b/>
        </w:rPr>
      </w:pPr>
      <w:r w:rsidRPr="00C928B6">
        <w:rPr>
          <w:b/>
        </w:rPr>
        <w:t xml:space="preserve">Pathway of </w:t>
      </w:r>
      <w:r w:rsidR="00790904" w:rsidRPr="00C928B6">
        <w:rPr>
          <w:b/>
        </w:rPr>
        <w:t>Guidance</w:t>
      </w:r>
      <w:r w:rsidR="00321CE6">
        <w:rPr>
          <w:b/>
        </w:rPr>
        <w:t xml:space="preserve"> (Prov. 15:22; Matt. 18:19-20)</w:t>
      </w:r>
    </w:p>
    <w:p w14:paraId="3E7DC2E7" w14:textId="6DEDD5CD" w:rsidR="00FA5FEF" w:rsidRPr="00C41E10" w:rsidRDefault="001A5A60" w:rsidP="00AD1155">
      <w:pPr>
        <w:pStyle w:val="Sermon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“</w:t>
      </w:r>
      <w:r w:rsidR="00FA5FEF" w:rsidRPr="00C41E10">
        <w:rPr>
          <w:color w:val="FF0000"/>
        </w:rPr>
        <w:t>The purpose of this friendship is not that one person directs the other but that the spiritual director is a companion to the other. In other words, the spiritual director is not really the director. God is the director.</w:t>
      </w:r>
      <w:r>
        <w:rPr>
          <w:color w:val="FF0000"/>
        </w:rPr>
        <w:t>”</w:t>
      </w:r>
      <w:r w:rsidR="00FA5FEF" w:rsidRPr="00C41E10">
        <w:rPr>
          <w:color w:val="FF0000"/>
        </w:rPr>
        <w:t xml:space="preserve"> (</w:t>
      </w:r>
      <w:r w:rsidR="00C41E10" w:rsidRPr="00C41E10">
        <w:rPr>
          <w:color w:val="FF0000"/>
        </w:rPr>
        <w:t xml:space="preserve">Alice </w:t>
      </w:r>
      <w:proofErr w:type="spellStart"/>
      <w:r w:rsidR="00C41E10" w:rsidRPr="00C41E10">
        <w:rPr>
          <w:color w:val="FF0000"/>
        </w:rPr>
        <w:t>Fryling</w:t>
      </w:r>
      <w:proofErr w:type="spellEnd"/>
      <w:r w:rsidR="00C41E10" w:rsidRPr="00C41E10">
        <w:rPr>
          <w:color w:val="FF0000"/>
        </w:rPr>
        <w:t>, Seeking God Together)</w:t>
      </w:r>
    </w:p>
    <w:p w14:paraId="02E51D26" w14:textId="16D83070" w:rsidR="008424E3" w:rsidRDefault="008424E3" w:rsidP="008424E3">
      <w:pPr>
        <w:pStyle w:val="Sermon"/>
      </w:pPr>
    </w:p>
    <w:p w14:paraId="7EC6F9E0" w14:textId="77777777" w:rsidR="00AD1155" w:rsidRDefault="00AD1155" w:rsidP="008424E3">
      <w:pPr>
        <w:pStyle w:val="Sermon"/>
      </w:pPr>
    </w:p>
    <w:p w14:paraId="381A33F9" w14:textId="70442A40" w:rsidR="008424E3" w:rsidRPr="00C928B6" w:rsidRDefault="008424E3" w:rsidP="008424E3">
      <w:pPr>
        <w:pStyle w:val="Sermon"/>
        <w:rPr>
          <w:b/>
        </w:rPr>
      </w:pPr>
      <w:r w:rsidRPr="00C928B6">
        <w:rPr>
          <w:b/>
        </w:rPr>
        <w:t>C</w:t>
      </w:r>
      <w:r w:rsidR="005D503D" w:rsidRPr="00C928B6">
        <w:rPr>
          <w:b/>
        </w:rPr>
        <w:t>ulture of Deception</w:t>
      </w:r>
    </w:p>
    <w:p w14:paraId="411F2104" w14:textId="43991357" w:rsidR="008424E3" w:rsidRDefault="008424E3" w:rsidP="006025AE">
      <w:pPr>
        <w:pStyle w:val="Sermon"/>
        <w:rPr>
          <w:color w:val="FF0000"/>
        </w:rPr>
      </w:pPr>
    </w:p>
    <w:p w14:paraId="6287CAAB" w14:textId="77777777" w:rsidR="00AD1155" w:rsidRDefault="00AD1155" w:rsidP="006025AE">
      <w:pPr>
        <w:pStyle w:val="Sermon"/>
        <w:rPr>
          <w:color w:val="FF0000"/>
        </w:rPr>
      </w:pPr>
    </w:p>
    <w:p w14:paraId="24520FBB" w14:textId="47244652" w:rsidR="006025AE" w:rsidRPr="00C928B6" w:rsidRDefault="00C928B6" w:rsidP="006025AE">
      <w:pPr>
        <w:pStyle w:val="Sermon"/>
        <w:rPr>
          <w:b/>
        </w:rPr>
      </w:pPr>
      <w:r w:rsidRPr="00C928B6">
        <w:rPr>
          <w:b/>
        </w:rPr>
        <w:t xml:space="preserve">Pathway of </w:t>
      </w:r>
      <w:r w:rsidR="006025AE" w:rsidRPr="00C928B6">
        <w:rPr>
          <w:b/>
        </w:rPr>
        <w:t>Confession</w:t>
      </w:r>
      <w:r w:rsidR="00321CE6">
        <w:rPr>
          <w:b/>
        </w:rPr>
        <w:t xml:space="preserve"> (Matt. 5:6; John 20:23; 1 Tim. 2:5; James 5:16; 1 John 1:9)</w:t>
      </w:r>
    </w:p>
    <w:p w14:paraId="5AFBAFBC" w14:textId="582FFF43" w:rsidR="00666E4F" w:rsidRPr="001A5A60" w:rsidRDefault="001A5A60" w:rsidP="00AD1155">
      <w:pPr>
        <w:pStyle w:val="Sermon"/>
        <w:numPr>
          <w:ilvl w:val="0"/>
          <w:numId w:val="29"/>
        </w:numPr>
        <w:rPr>
          <w:color w:val="FF0000"/>
        </w:rPr>
      </w:pPr>
      <w:r w:rsidRPr="001A5A60">
        <w:rPr>
          <w:color w:val="FF0000"/>
        </w:rPr>
        <w:t xml:space="preserve">“A man who confesses his sins in the presence of a brother knows that he is no longer alone with himself; he experiences the presence of God in the reality of the other person. </w:t>
      </w:r>
      <w:proofErr w:type="gramStart"/>
      <w:r w:rsidRPr="001A5A60">
        <w:rPr>
          <w:color w:val="FF0000"/>
        </w:rPr>
        <w:t>As long as</w:t>
      </w:r>
      <w:proofErr w:type="gramEnd"/>
      <w:r w:rsidRPr="001A5A60">
        <w:rPr>
          <w:color w:val="FF0000"/>
        </w:rPr>
        <w:t xml:space="preserve"> I am by myself in the confession of my sins everything remains in the dark, but in the presence of a brother the sin has to be brought into the light.” (</w:t>
      </w:r>
      <w:r w:rsidR="00666E4F" w:rsidRPr="001A5A60">
        <w:rPr>
          <w:color w:val="FF0000"/>
        </w:rPr>
        <w:t>Bonhoeffer</w:t>
      </w:r>
      <w:r w:rsidRPr="001A5A60">
        <w:rPr>
          <w:color w:val="FF0000"/>
        </w:rPr>
        <w:t>, Life Together</w:t>
      </w:r>
      <w:r w:rsidR="00666E4F" w:rsidRPr="001A5A60">
        <w:rPr>
          <w:color w:val="FF0000"/>
        </w:rPr>
        <w:t>)</w:t>
      </w:r>
    </w:p>
    <w:p w14:paraId="4D2CF9A8" w14:textId="326CF844" w:rsidR="00C928B6" w:rsidRDefault="00C928B6" w:rsidP="00C928B6">
      <w:pPr>
        <w:pStyle w:val="Sermon"/>
      </w:pPr>
    </w:p>
    <w:p w14:paraId="197D2624" w14:textId="77777777" w:rsidR="00AD1155" w:rsidRDefault="00AD1155" w:rsidP="00C928B6">
      <w:pPr>
        <w:pStyle w:val="Sermon"/>
      </w:pPr>
      <w:bookmarkStart w:id="0" w:name="_GoBack"/>
      <w:bookmarkEnd w:id="0"/>
    </w:p>
    <w:p w14:paraId="3190B9F8" w14:textId="23EE2BDA" w:rsidR="00C928B6" w:rsidRPr="00A43D67" w:rsidRDefault="00C928B6" w:rsidP="00C928B6">
      <w:pPr>
        <w:pStyle w:val="Sermon"/>
        <w:rPr>
          <w:b/>
        </w:rPr>
      </w:pPr>
      <w:r w:rsidRPr="00A43D67">
        <w:rPr>
          <w:b/>
        </w:rPr>
        <w:t>Enjoying Community</w:t>
      </w:r>
      <w:r w:rsidR="00A85DB2">
        <w:rPr>
          <w:b/>
        </w:rPr>
        <w:t xml:space="preserve"> (Romans 12:5; Gal. 6:1-2; Eph. 4:2-6)</w:t>
      </w:r>
    </w:p>
    <w:p w14:paraId="151B70EB" w14:textId="44609138" w:rsidR="000922C8" w:rsidRDefault="000922C8" w:rsidP="000922C8">
      <w:pPr>
        <w:pStyle w:val="Sermon"/>
        <w:ind w:left="360"/>
      </w:pPr>
    </w:p>
    <w:p w14:paraId="47AFF00E" w14:textId="77777777" w:rsidR="00AD1155" w:rsidRDefault="00AD1155" w:rsidP="000922C8">
      <w:pPr>
        <w:pStyle w:val="Sermon"/>
        <w:ind w:left="360"/>
      </w:pPr>
    </w:p>
    <w:p w14:paraId="4BBBDAB6" w14:textId="769D32B9" w:rsidR="0009075F" w:rsidRPr="001951CC" w:rsidRDefault="000922C8" w:rsidP="001951CC">
      <w:pPr>
        <w:pStyle w:val="Sermon"/>
        <w:rPr>
          <w:b/>
        </w:rPr>
      </w:pPr>
      <w:r w:rsidRPr="00734B6F">
        <w:rPr>
          <w:b/>
        </w:rPr>
        <w:t xml:space="preserve">Follow-up Questions </w:t>
      </w:r>
    </w:p>
    <w:p w14:paraId="535D5945" w14:textId="437DE6B5" w:rsidR="00D41128" w:rsidRDefault="00BB72BC" w:rsidP="00BB72BC">
      <w:pPr>
        <w:pStyle w:val="Sermon"/>
        <w:numPr>
          <w:ilvl w:val="0"/>
          <w:numId w:val="33"/>
        </w:numPr>
      </w:pPr>
      <w:r>
        <w:t xml:space="preserve">Who do you </w:t>
      </w:r>
      <w:r w:rsidR="0009075F">
        <w:t>usually</w:t>
      </w:r>
      <w:r>
        <w:t xml:space="preserve"> seek wisdom and guidance from?</w:t>
      </w:r>
    </w:p>
    <w:p w14:paraId="500886EB" w14:textId="14DCE3EC" w:rsidR="001951CC" w:rsidRDefault="001951CC" w:rsidP="00BB72BC">
      <w:pPr>
        <w:pStyle w:val="Sermon"/>
        <w:numPr>
          <w:ilvl w:val="0"/>
          <w:numId w:val="33"/>
        </w:numPr>
      </w:pPr>
      <w:r>
        <w:t>What keeps you from seeking wisdom and guidance from others?</w:t>
      </w:r>
    </w:p>
    <w:p w14:paraId="376C0934" w14:textId="08811DE8" w:rsidR="00BB72BC" w:rsidRDefault="00D16296" w:rsidP="00BB72BC">
      <w:pPr>
        <w:pStyle w:val="Sermon"/>
        <w:numPr>
          <w:ilvl w:val="0"/>
          <w:numId w:val="33"/>
        </w:numPr>
      </w:pPr>
      <w:r>
        <w:t>How often do you repent of your sin?</w:t>
      </w:r>
    </w:p>
    <w:p w14:paraId="5C6514E9" w14:textId="45D99D4A" w:rsidR="00D16296" w:rsidRDefault="00D16296" w:rsidP="00BB72BC">
      <w:pPr>
        <w:pStyle w:val="Sermon"/>
        <w:numPr>
          <w:ilvl w:val="0"/>
          <w:numId w:val="33"/>
        </w:numPr>
      </w:pPr>
      <w:r>
        <w:t>How often have you confessed your sin to a fellow believer?</w:t>
      </w:r>
    </w:p>
    <w:p w14:paraId="02327F34" w14:textId="1F131C48" w:rsidR="001951CC" w:rsidRDefault="001951CC" w:rsidP="00BB72BC">
      <w:pPr>
        <w:pStyle w:val="Sermon"/>
        <w:numPr>
          <w:ilvl w:val="0"/>
          <w:numId w:val="33"/>
        </w:numPr>
      </w:pPr>
      <w:r>
        <w:t>What keeps you from repenting and confessing your sin?</w:t>
      </w:r>
    </w:p>
    <w:p w14:paraId="11F4A445" w14:textId="714E946D" w:rsidR="000E111F" w:rsidRDefault="000E111F" w:rsidP="000E111F">
      <w:pPr>
        <w:pStyle w:val="Sermon"/>
      </w:pPr>
    </w:p>
    <w:p w14:paraId="0F04A704" w14:textId="77777777" w:rsidR="000E111F" w:rsidRDefault="000E111F" w:rsidP="000E111F">
      <w:pPr>
        <w:pStyle w:val="Sermon"/>
      </w:pPr>
    </w:p>
    <w:sectPr w:rsidR="000E111F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543CC0"/>
    <w:multiLevelType w:val="hybridMultilevel"/>
    <w:tmpl w:val="8188B1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03304C"/>
    <w:multiLevelType w:val="hybridMultilevel"/>
    <w:tmpl w:val="159E8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CE0A55"/>
    <w:multiLevelType w:val="hybridMultilevel"/>
    <w:tmpl w:val="ED8A5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CF3644E"/>
    <w:multiLevelType w:val="hybridMultilevel"/>
    <w:tmpl w:val="D7822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F2293"/>
    <w:multiLevelType w:val="hybridMultilevel"/>
    <w:tmpl w:val="1F9E4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61C71"/>
    <w:multiLevelType w:val="hybridMultilevel"/>
    <w:tmpl w:val="C87001A4"/>
    <w:lvl w:ilvl="0" w:tplc="F000EC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E629F"/>
    <w:multiLevelType w:val="hybridMultilevel"/>
    <w:tmpl w:val="739A5B7C"/>
    <w:lvl w:ilvl="0" w:tplc="A10E15A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1902C0"/>
    <w:multiLevelType w:val="hybridMultilevel"/>
    <w:tmpl w:val="9690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B2019B"/>
    <w:multiLevelType w:val="hybridMultilevel"/>
    <w:tmpl w:val="2E2EE18A"/>
    <w:lvl w:ilvl="0" w:tplc="6CF6B6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9283F"/>
    <w:multiLevelType w:val="hybridMultilevel"/>
    <w:tmpl w:val="7E3ADE38"/>
    <w:lvl w:ilvl="0" w:tplc="BBA657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3"/>
  </w:num>
  <w:num w:numId="3">
    <w:abstractNumId w:val="10"/>
  </w:num>
  <w:num w:numId="4">
    <w:abstractNumId w:val="30"/>
  </w:num>
  <w:num w:numId="5">
    <w:abstractNumId w:val="14"/>
  </w:num>
  <w:num w:numId="6">
    <w:abstractNumId w:val="19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8"/>
  </w:num>
  <w:num w:numId="21">
    <w:abstractNumId w:val="24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22"/>
  </w:num>
  <w:num w:numId="27">
    <w:abstractNumId w:val="23"/>
  </w:num>
  <w:num w:numId="28">
    <w:abstractNumId w:val="31"/>
  </w:num>
  <w:num w:numId="29">
    <w:abstractNumId w:val="15"/>
  </w:num>
  <w:num w:numId="30">
    <w:abstractNumId w:val="26"/>
  </w:num>
  <w:num w:numId="31">
    <w:abstractNumId w:val="20"/>
  </w:num>
  <w:num w:numId="32">
    <w:abstractNumId w:val="21"/>
  </w:num>
  <w:num w:numId="33">
    <w:abstractNumId w:val="2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4DEC"/>
    <w:rsid w:val="00005E64"/>
    <w:rsid w:val="00007943"/>
    <w:rsid w:val="00012710"/>
    <w:rsid w:val="000250A1"/>
    <w:rsid w:val="00034B3E"/>
    <w:rsid w:val="00051F51"/>
    <w:rsid w:val="00057BC9"/>
    <w:rsid w:val="00072623"/>
    <w:rsid w:val="000903AE"/>
    <w:rsid w:val="0009059D"/>
    <w:rsid w:val="000905EC"/>
    <w:rsid w:val="0009075F"/>
    <w:rsid w:val="000922C8"/>
    <w:rsid w:val="000A329A"/>
    <w:rsid w:val="000C54F4"/>
    <w:rsid w:val="000E111F"/>
    <w:rsid w:val="000E4D4B"/>
    <w:rsid w:val="000E4E55"/>
    <w:rsid w:val="000E51E4"/>
    <w:rsid w:val="00113637"/>
    <w:rsid w:val="001142C1"/>
    <w:rsid w:val="00124A34"/>
    <w:rsid w:val="001276B5"/>
    <w:rsid w:val="00132D60"/>
    <w:rsid w:val="00147E57"/>
    <w:rsid w:val="00156A07"/>
    <w:rsid w:val="001658AF"/>
    <w:rsid w:val="00180265"/>
    <w:rsid w:val="00186B1A"/>
    <w:rsid w:val="001951CC"/>
    <w:rsid w:val="001A5A60"/>
    <w:rsid w:val="001A7355"/>
    <w:rsid w:val="001B054E"/>
    <w:rsid w:val="001B656C"/>
    <w:rsid w:val="001C204E"/>
    <w:rsid w:val="001C33F5"/>
    <w:rsid w:val="001C67B2"/>
    <w:rsid w:val="001D11A5"/>
    <w:rsid w:val="001D4432"/>
    <w:rsid w:val="001E5F44"/>
    <w:rsid w:val="00207C25"/>
    <w:rsid w:val="00216ADD"/>
    <w:rsid w:val="00241F9C"/>
    <w:rsid w:val="0026387C"/>
    <w:rsid w:val="002748F5"/>
    <w:rsid w:val="002867EF"/>
    <w:rsid w:val="0029303C"/>
    <w:rsid w:val="002D1202"/>
    <w:rsid w:val="002E560B"/>
    <w:rsid w:val="002F393B"/>
    <w:rsid w:val="00321CE6"/>
    <w:rsid w:val="00350176"/>
    <w:rsid w:val="00351AB6"/>
    <w:rsid w:val="00353370"/>
    <w:rsid w:val="0038289F"/>
    <w:rsid w:val="003916E3"/>
    <w:rsid w:val="003C08B4"/>
    <w:rsid w:val="003D65EE"/>
    <w:rsid w:val="003F69BB"/>
    <w:rsid w:val="004358A1"/>
    <w:rsid w:val="00465814"/>
    <w:rsid w:val="004A3FF4"/>
    <w:rsid w:val="004A45D4"/>
    <w:rsid w:val="004A76D7"/>
    <w:rsid w:val="004B1265"/>
    <w:rsid w:val="004E07FC"/>
    <w:rsid w:val="004F397B"/>
    <w:rsid w:val="004F3C66"/>
    <w:rsid w:val="00502B25"/>
    <w:rsid w:val="005246E4"/>
    <w:rsid w:val="0053277E"/>
    <w:rsid w:val="00537FCA"/>
    <w:rsid w:val="005539F4"/>
    <w:rsid w:val="00562F7F"/>
    <w:rsid w:val="005840AA"/>
    <w:rsid w:val="005A715D"/>
    <w:rsid w:val="005A7767"/>
    <w:rsid w:val="005C1A05"/>
    <w:rsid w:val="005D503D"/>
    <w:rsid w:val="005D54CE"/>
    <w:rsid w:val="005D7F1B"/>
    <w:rsid w:val="005E57F5"/>
    <w:rsid w:val="005F3283"/>
    <w:rsid w:val="005F56D7"/>
    <w:rsid w:val="006025AE"/>
    <w:rsid w:val="00625106"/>
    <w:rsid w:val="00627089"/>
    <w:rsid w:val="00645252"/>
    <w:rsid w:val="00666E4F"/>
    <w:rsid w:val="0067687C"/>
    <w:rsid w:val="006B4A35"/>
    <w:rsid w:val="006C16E8"/>
    <w:rsid w:val="006D3D74"/>
    <w:rsid w:val="006D40D7"/>
    <w:rsid w:val="006E6F05"/>
    <w:rsid w:val="00700512"/>
    <w:rsid w:val="00720BCF"/>
    <w:rsid w:val="00723604"/>
    <w:rsid w:val="00734B6F"/>
    <w:rsid w:val="00790904"/>
    <w:rsid w:val="00795CBE"/>
    <w:rsid w:val="007A12A9"/>
    <w:rsid w:val="007C6604"/>
    <w:rsid w:val="007D01C2"/>
    <w:rsid w:val="007D55AB"/>
    <w:rsid w:val="007E2258"/>
    <w:rsid w:val="007E3ECB"/>
    <w:rsid w:val="007F29F8"/>
    <w:rsid w:val="007F406F"/>
    <w:rsid w:val="0080484B"/>
    <w:rsid w:val="00841D06"/>
    <w:rsid w:val="008424E3"/>
    <w:rsid w:val="008430AE"/>
    <w:rsid w:val="00882142"/>
    <w:rsid w:val="008A4780"/>
    <w:rsid w:val="008B27CA"/>
    <w:rsid w:val="008C1403"/>
    <w:rsid w:val="008C5F9F"/>
    <w:rsid w:val="008C6AEA"/>
    <w:rsid w:val="008E0CC7"/>
    <w:rsid w:val="008E1EC0"/>
    <w:rsid w:val="008F3619"/>
    <w:rsid w:val="008F5A94"/>
    <w:rsid w:val="00932C5B"/>
    <w:rsid w:val="009344AA"/>
    <w:rsid w:val="009348C2"/>
    <w:rsid w:val="00941791"/>
    <w:rsid w:val="00946D0C"/>
    <w:rsid w:val="0095766C"/>
    <w:rsid w:val="00961A65"/>
    <w:rsid w:val="0097502D"/>
    <w:rsid w:val="00995418"/>
    <w:rsid w:val="009B01FA"/>
    <w:rsid w:val="009B4319"/>
    <w:rsid w:val="009E2081"/>
    <w:rsid w:val="009F0BEC"/>
    <w:rsid w:val="009F1DB7"/>
    <w:rsid w:val="009F5055"/>
    <w:rsid w:val="00A02104"/>
    <w:rsid w:val="00A03F7D"/>
    <w:rsid w:val="00A051D5"/>
    <w:rsid w:val="00A12E4C"/>
    <w:rsid w:val="00A1520C"/>
    <w:rsid w:val="00A32AF1"/>
    <w:rsid w:val="00A4373C"/>
    <w:rsid w:val="00A43D67"/>
    <w:rsid w:val="00A54268"/>
    <w:rsid w:val="00A85DB2"/>
    <w:rsid w:val="00A90AD6"/>
    <w:rsid w:val="00A9204E"/>
    <w:rsid w:val="00AA4AAC"/>
    <w:rsid w:val="00AB30F2"/>
    <w:rsid w:val="00AB383D"/>
    <w:rsid w:val="00AB6BBC"/>
    <w:rsid w:val="00AD07D3"/>
    <w:rsid w:val="00AD1155"/>
    <w:rsid w:val="00AD2B10"/>
    <w:rsid w:val="00AE17A4"/>
    <w:rsid w:val="00AF00CF"/>
    <w:rsid w:val="00AF542B"/>
    <w:rsid w:val="00AF7D44"/>
    <w:rsid w:val="00B40A5A"/>
    <w:rsid w:val="00B544C8"/>
    <w:rsid w:val="00B54760"/>
    <w:rsid w:val="00B72A5F"/>
    <w:rsid w:val="00B735C6"/>
    <w:rsid w:val="00B8476A"/>
    <w:rsid w:val="00BB01CF"/>
    <w:rsid w:val="00BB72BC"/>
    <w:rsid w:val="00BC2545"/>
    <w:rsid w:val="00BE21D2"/>
    <w:rsid w:val="00BE2B74"/>
    <w:rsid w:val="00BE2E75"/>
    <w:rsid w:val="00BF100C"/>
    <w:rsid w:val="00C10D5A"/>
    <w:rsid w:val="00C37132"/>
    <w:rsid w:val="00C41E10"/>
    <w:rsid w:val="00C42583"/>
    <w:rsid w:val="00C928B6"/>
    <w:rsid w:val="00C94D39"/>
    <w:rsid w:val="00CA5F69"/>
    <w:rsid w:val="00CA6BCE"/>
    <w:rsid w:val="00CB301E"/>
    <w:rsid w:val="00CB41C0"/>
    <w:rsid w:val="00CC480C"/>
    <w:rsid w:val="00CF4385"/>
    <w:rsid w:val="00CF4570"/>
    <w:rsid w:val="00D02764"/>
    <w:rsid w:val="00D070C7"/>
    <w:rsid w:val="00D16296"/>
    <w:rsid w:val="00D41128"/>
    <w:rsid w:val="00D45B3F"/>
    <w:rsid w:val="00D66B79"/>
    <w:rsid w:val="00D732D1"/>
    <w:rsid w:val="00D833D5"/>
    <w:rsid w:val="00DA6151"/>
    <w:rsid w:val="00DC35D8"/>
    <w:rsid w:val="00DD6D3A"/>
    <w:rsid w:val="00DF597F"/>
    <w:rsid w:val="00E104F2"/>
    <w:rsid w:val="00E23C67"/>
    <w:rsid w:val="00E34993"/>
    <w:rsid w:val="00E42E82"/>
    <w:rsid w:val="00E440C8"/>
    <w:rsid w:val="00E524AB"/>
    <w:rsid w:val="00E63027"/>
    <w:rsid w:val="00E87891"/>
    <w:rsid w:val="00EA0B34"/>
    <w:rsid w:val="00EA2002"/>
    <w:rsid w:val="00EE1AC6"/>
    <w:rsid w:val="00EE1D0A"/>
    <w:rsid w:val="00EF7A48"/>
    <w:rsid w:val="00F064A9"/>
    <w:rsid w:val="00F31FFB"/>
    <w:rsid w:val="00F41678"/>
    <w:rsid w:val="00F8440D"/>
    <w:rsid w:val="00F960E1"/>
    <w:rsid w:val="00FA473B"/>
    <w:rsid w:val="00FA56CB"/>
    <w:rsid w:val="00FA5FEF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0204D-3F30-4144-BB10-E54843B0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2</cp:revision>
  <dcterms:created xsi:type="dcterms:W3CDTF">2018-11-17T21:01:00Z</dcterms:created>
  <dcterms:modified xsi:type="dcterms:W3CDTF">2018-11-17T21:01:00Z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