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4D019729" w:rsidR="00A9204E" w:rsidRPr="006D7F6F" w:rsidRDefault="00A12840" w:rsidP="00F064A9">
      <w:pPr>
        <w:pStyle w:val="Sermon"/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Pastor</w:t>
      </w:r>
      <w:r w:rsidR="00267A80">
        <w:rPr>
          <w:rFonts w:ascii="Baskerville Old Face" w:hAnsi="Baskerville Old Face"/>
          <w:b/>
          <w:sz w:val="52"/>
          <w:szCs w:val="52"/>
        </w:rPr>
        <w:t>s</w:t>
      </w:r>
    </w:p>
    <w:p w14:paraId="3648C20F" w14:textId="367417E7" w:rsidR="001A1A05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>Family Dynamics #</w:t>
      </w:r>
      <w:r w:rsidR="00830E40">
        <w:rPr>
          <w:rFonts w:ascii="Baskerville Old Face" w:hAnsi="Baskerville Old Face"/>
        </w:rPr>
        <w:t>7</w:t>
      </w:r>
    </w:p>
    <w:p w14:paraId="2DF50952" w14:textId="4EDAE2D3" w:rsidR="00C74ACF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 xml:space="preserve">1 Corinthians </w:t>
      </w:r>
      <w:r w:rsidR="00830E40">
        <w:rPr>
          <w:rFonts w:ascii="Baskerville Old Face" w:hAnsi="Baskerville Old Face"/>
        </w:rPr>
        <w:t>4</w:t>
      </w:r>
      <w:r w:rsidR="00303D3F">
        <w:rPr>
          <w:rFonts w:ascii="Baskerville Old Face" w:hAnsi="Baskerville Old Face"/>
        </w:rPr>
        <w:t>:1-2</w:t>
      </w:r>
      <w:r w:rsidR="00830E40">
        <w:rPr>
          <w:rFonts w:ascii="Baskerville Old Face" w:hAnsi="Baskerville Old Face"/>
        </w:rPr>
        <w:t>1</w:t>
      </w:r>
    </w:p>
    <w:p w14:paraId="14CA1840" w14:textId="77777777" w:rsidR="00B92224" w:rsidRPr="006D7F6F" w:rsidRDefault="00B92224" w:rsidP="00351AB6">
      <w:pPr>
        <w:pStyle w:val="Sermon"/>
        <w:jc w:val="center"/>
        <w:rPr>
          <w:rFonts w:ascii="Baskerville Old Face" w:hAnsi="Baskerville Old Face"/>
        </w:rPr>
      </w:pPr>
    </w:p>
    <w:p w14:paraId="24919BE1" w14:textId="1015DDFE" w:rsidR="002D19BE" w:rsidRDefault="002D19BE" w:rsidP="002D19BE">
      <w:pPr>
        <w:pStyle w:val="Sermon"/>
        <w:rPr>
          <w:rFonts w:ascii="Baskerville Old Face" w:hAnsi="Baskerville Old Face"/>
        </w:rPr>
      </w:pPr>
    </w:p>
    <w:p w14:paraId="31F220D5" w14:textId="61FACB2D" w:rsidR="00E75E4A" w:rsidRPr="00343A2D" w:rsidRDefault="00E75E4A" w:rsidP="002D19BE">
      <w:pPr>
        <w:pStyle w:val="Sermon"/>
        <w:rPr>
          <w:rFonts w:ascii="Baskerville Old Face" w:hAnsi="Baskerville Old Face"/>
          <w:b/>
        </w:rPr>
      </w:pPr>
      <w:r w:rsidRPr="00343A2D">
        <w:rPr>
          <w:rFonts w:ascii="Baskerville Old Face" w:hAnsi="Baskerville Old Face"/>
          <w:b/>
        </w:rPr>
        <w:t>Strange People</w:t>
      </w:r>
    </w:p>
    <w:p w14:paraId="0A5F964E" w14:textId="0F5C1541" w:rsidR="00E75E4A" w:rsidRDefault="00E75E4A" w:rsidP="002D19BE">
      <w:pPr>
        <w:pStyle w:val="Sermon"/>
        <w:rPr>
          <w:rFonts w:ascii="Baskerville Old Face" w:hAnsi="Baskerville Old Face"/>
        </w:rPr>
      </w:pPr>
    </w:p>
    <w:p w14:paraId="5AA81562" w14:textId="7D494855" w:rsidR="000B25EA" w:rsidRDefault="000B25EA" w:rsidP="002D19BE">
      <w:pPr>
        <w:pStyle w:val="Sermon"/>
        <w:rPr>
          <w:rFonts w:ascii="Baskerville Old Face" w:hAnsi="Baskerville Old Face"/>
        </w:rPr>
      </w:pPr>
    </w:p>
    <w:p w14:paraId="7F68EF1E" w14:textId="20B08ABA" w:rsidR="000B25EA" w:rsidRDefault="000B25EA" w:rsidP="002D19BE">
      <w:pPr>
        <w:pStyle w:val="Sermon"/>
        <w:rPr>
          <w:rFonts w:ascii="Baskerville Old Face" w:hAnsi="Baskerville Old Face"/>
        </w:rPr>
      </w:pPr>
    </w:p>
    <w:p w14:paraId="2FC6C442" w14:textId="77777777" w:rsidR="000B25EA" w:rsidRDefault="000B25EA" w:rsidP="002D19BE">
      <w:pPr>
        <w:pStyle w:val="Sermon"/>
        <w:rPr>
          <w:rFonts w:ascii="Baskerville Old Face" w:hAnsi="Baskerville Old Face"/>
        </w:rPr>
      </w:pPr>
    </w:p>
    <w:p w14:paraId="0115C7EE" w14:textId="4E145D58" w:rsidR="002D19BE" w:rsidRPr="00343A2D" w:rsidRDefault="002D19BE" w:rsidP="002D19BE">
      <w:pPr>
        <w:pStyle w:val="Sermon"/>
        <w:rPr>
          <w:rFonts w:ascii="Baskerville Old Face" w:hAnsi="Baskerville Old Face"/>
          <w:b/>
        </w:rPr>
      </w:pPr>
      <w:r w:rsidRPr="00343A2D">
        <w:rPr>
          <w:rFonts w:ascii="Baskerville Old Face" w:hAnsi="Baskerville Old Face"/>
          <w:b/>
        </w:rPr>
        <w:t>Church</w:t>
      </w:r>
      <w:r w:rsidR="00183ADE">
        <w:rPr>
          <w:rFonts w:ascii="Baskerville Old Face" w:hAnsi="Baskerville Old Face"/>
          <w:b/>
        </w:rPr>
        <w:t>’s</w:t>
      </w:r>
      <w:r w:rsidRPr="00343A2D">
        <w:rPr>
          <w:rFonts w:ascii="Baskerville Old Face" w:hAnsi="Baskerville Old Face"/>
          <w:b/>
        </w:rPr>
        <w:t xml:space="preserve"> </w:t>
      </w:r>
      <w:r w:rsidR="006B57E7" w:rsidRPr="00343A2D">
        <w:rPr>
          <w:rFonts w:ascii="Baskerville Old Face" w:hAnsi="Baskerville Old Face"/>
          <w:b/>
        </w:rPr>
        <w:t>Perspective</w:t>
      </w:r>
      <w:bookmarkStart w:id="0" w:name="_GoBack"/>
      <w:bookmarkEnd w:id="0"/>
    </w:p>
    <w:p w14:paraId="333D3B50" w14:textId="5CDA38A8" w:rsidR="00D27CF2" w:rsidRDefault="00D27CF2" w:rsidP="000B25EA">
      <w:pPr>
        <w:pStyle w:val="Sermon"/>
        <w:rPr>
          <w:rFonts w:ascii="Baskerville Old Face" w:hAnsi="Baskerville Old Face"/>
        </w:rPr>
      </w:pPr>
    </w:p>
    <w:p w14:paraId="3ABC6205" w14:textId="77777777" w:rsidR="000B25EA" w:rsidRPr="00D27CF2" w:rsidRDefault="000B25EA" w:rsidP="000B25EA">
      <w:pPr>
        <w:pStyle w:val="Sermon"/>
        <w:rPr>
          <w:rFonts w:ascii="Baskerville Old Face" w:hAnsi="Baskerville Old Face"/>
        </w:rPr>
      </w:pPr>
    </w:p>
    <w:p w14:paraId="007DEB82" w14:textId="77DBFA37" w:rsidR="002D19BE" w:rsidRDefault="002D19BE" w:rsidP="002D19BE">
      <w:pPr>
        <w:pStyle w:val="Sermon"/>
        <w:rPr>
          <w:rFonts w:ascii="Baskerville Old Face" w:hAnsi="Baskerville Old Face"/>
        </w:rPr>
      </w:pPr>
    </w:p>
    <w:p w14:paraId="4D1B058B" w14:textId="77777777" w:rsidR="000B25EA" w:rsidRDefault="000B25EA" w:rsidP="002D19BE">
      <w:pPr>
        <w:pStyle w:val="Sermon"/>
        <w:rPr>
          <w:rFonts w:ascii="Baskerville Old Face" w:hAnsi="Baskerville Old Face"/>
        </w:rPr>
      </w:pPr>
    </w:p>
    <w:p w14:paraId="79C08190" w14:textId="429ED8EE" w:rsidR="002D19BE" w:rsidRPr="00343A2D" w:rsidRDefault="002D19BE" w:rsidP="002D19BE">
      <w:pPr>
        <w:pStyle w:val="Sermon"/>
        <w:rPr>
          <w:rFonts w:ascii="Baskerville Old Face" w:hAnsi="Baskerville Old Face"/>
          <w:b/>
        </w:rPr>
      </w:pPr>
      <w:r w:rsidRPr="00343A2D">
        <w:rPr>
          <w:rFonts w:ascii="Baskerville Old Face" w:hAnsi="Baskerville Old Face"/>
          <w:b/>
        </w:rPr>
        <w:t>P</w:t>
      </w:r>
      <w:r w:rsidR="00640BCB" w:rsidRPr="00343A2D">
        <w:rPr>
          <w:rFonts w:ascii="Baskerville Old Face" w:hAnsi="Baskerville Old Face"/>
          <w:b/>
        </w:rPr>
        <w:t xml:space="preserve">astor’s Perspective </w:t>
      </w:r>
    </w:p>
    <w:p w14:paraId="130F140B" w14:textId="68091D40" w:rsidR="002D19BE" w:rsidRDefault="002D19BE" w:rsidP="002D19BE">
      <w:pPr>
        <w:pStyle w:val="Sermon"/>
        <w:rPr>
          <w:rFonts w:ascii="Baskerville Old Face" w:hAnsi="Baskerville Old Face"/>
        </w:rPr>
      </w:pPr>
    </w:p>
    <w:p w14:paraId="40B40C5F" w14:textId="2E4DFD99" w:rsidR="000B25EA" w:rsidRDefault="000B25EA" w:rsidP="002D19BE">
      <w:pPr>
        <w:pStyle w:val="Sermon"/>
        <w:rPr>
          <w:rFonts w:ascii="Baskerville Old Face" w:hAnsi="Baskerville Old Face"/>
        </w:rPr>
      </w:pPr>
    </w:p>
    <w:p w14:paraId="0106AB08" w14:textId="77777777" w:rsidR="000B25EA" w:rsidRDefault="000B25EA" w:rsidP="002D19BE">
      <w:pPr>
        <w:pStyle w:val="Sermon"/>
        <w:rPr>
          <w:rFonts w:ascii="Baskerville Old Face" w:hAnsi="Baskerville Old Face"/>
        </w:rPr>
      </w:pPr>
    </w:p>
    <w:p w14:paraId="280CD142" w14:textId="77777777" w:rsidR="000B25EA" w:rsidRDefault="000B25EA" w:rsidP="002D19BE">
      <w:pPr>
        <w:pStyle w:val="Sermon"/>
        <w:rPr>
          <w:rFonts w:ascii="Baskerville Old Face" w:hAnsi="Baskerville Old Face"/>
        </w:rPr>
      </w:pPr>
    </w:p>
    <w:p w14:paraId="4480A45E" w14:textId="17279B45" w:rsidR="002D19BE" w:rsidRPr="00343A2D" w:rsidRDefault="002D19BE" w:rsidP="002D19BE">
      <w:pPr>
        <w:pStyle w:val="Sermon"/>
        <w:rPr>
          <w:rFonts w:ascii="Baskerville Old Face" w:hAnsi="Baskerville Old Face"/>
          <w:b/>
        </w:rPr>
      </w:pPr>
      <w:r w:rsidRPr="00343A2D">
        <w:rPr>
          <w:rFonts w:ascii="Baskerville Old Face" w:hAnsi="Baskerville Old Face"/>
          <w:b/>
        </w:rPr>
        <w:t xml:space="preserve">God’s </w:t>
      </w:r>
      <w:r w:rsidR="00640BCB" w:rsidRPr="00343A2D">
        <w:rPr>
          <w:rFonts w:ascii="Baskerville Old Face" w:hAnsi="Baskerville Old Face"/>
          <w:b/>
        </w:rPr>
        <w:t>Perspective</w:t>
      </w:r>
    </w:p>
    <w:p w14:paraId="6623240E" w14:textId="0EC48787" w:rsidR="00DF428E" w:rsidRDefault="00DF428E" w:rsidP="00DF428E">
      <w:pPr>
        <w:pStyle w:val="Sermon"/>
        <w:rPr>
          <w:rFonts w:ascii="Baskerville Old Face" w:hAnsi="Baskerville Old Face"/>
        </w:rPr>
      </w:pPr>
    </w:p>
    <w:p w14:paraId="24900283" w14:textId="56FE2350" w:rsidR="000B25EA" w:rsidRDefault="000B25EA" w:rsidP="00DF428E">
      <w:pPr>
        <w:pStyle w:val="Sermon"/>
        <w:rPr>
          <w:rFonts w:ascii="Baskerville Old Face" w:hAnsi="Baskerville Old Face"/>
        </w:rPr>
      </w:pPr>
    </w:p>
    <w:p w14:paraId="6E9D9445" w14:textId="77777777" w:rsidR="000B25EA" w:rsidRDefault="000B25EA" w:rsidP="00DF428E">
      <w:pPr>
        <w:pStyle w:val="Sermon"/>
        <w:rPr>
          <w:rFonts w:ascii="Baskerville Old Face" w:hAnsi="Baskerville Old Face"/>
        </w:rPr>
      </w:pPr>
    </w:p>
    <w:p w14:paraId="4A534A2E" w14:textId="77777777" w:rsidR="000B25EA" w:rsidRDefault="000B25EA" w:rsidP="00DF428E">
      <w:pPr>
        <w:pStyle w:val="Sermon"/>
        <w:rPr>
          <w:rFonts w:ascii="Baskerville Old Face" w:hAnsi="Baskerville Old Face"/>
        </w:rPr>
      </w:pPr>
    </w:p>
    <w:p w14:paraId="5E72E914" w14:textId="17E7F94F" w:rsidR="00DF428E" w:rsidRPr="004F2A20" w:rsidRDefault="004F2A20" w:rsidP="00DF428E">
      <w:pPr>
        <w:pStyle w:val="Sermon"/>
        <w:rPr>
          <w:rFonts w:ascii="Baskerville Old Face" w:hAnsi="Baskerville Old Face"/>
          <w:b/>
        </w:rPr>
      </w:pPr>
      <w:r w:rsidRPr="004F2A20">
        <w:rPr>
          <w:rFonts w:ascii="Baskerville Old Face" w:hAnsi="Baskerville Old Face"/>
          <w:b/>
        </w:rPr>
        <w:t>Final Thoughts</w:t>
      </w:r>
    </w:p>
    <w:p w14:paraId="22DE7A19" w14:textId="78519B87" w:rsidR="00DF428E" w:rsidRDefault="00DF428E" w:rsidP="00DF428E">
      <w:pPr>
        <w:pStyle w:val="Sermon"/>
        <w:rPr>
          <w:rFonts w:ascii="Baskerville Old Face" w:hAnsi="Baskerville Old Face"/>
        </w:rPr>
      </w:pPr>
    </w:p>
    <w:p w14:paraId="6DC87B8F" w14:textId="74E208D9" w:rsidR="000B25EA" w:rsidRDefault="000B25EA" w:rsidP="00DF428E">
      <w:pPr>
        <w:pStyle w:val="Sermon"/>
        <w:rPr>
          <w:rFonts w:ascii="Baskerville Old Face" w:hAnsi="Baskerville Old Face"/>
        </w:rPr>
      </w:pPr>
    </w:p>
    <w:p w14:paraId="1E7A5AE7" w14:textId="77777777" w:rsidR="000B25EA" w:rsidRDefault="000B25EA" w:rsidP="00DF428E">
      <w:pPr>
        <w:pStyle w:val="Sermon"/>
        <w:rPr>
          <w:rFonts w:ascii="Baskerville Old Face" w:hAnsi="Baskerville Old Face"/>
        </w:rPr>
      </w:pPr>
    </w:p>
    <w:p w14:paraId="087468B8" w14:textId="77777777" w:rsidR="000B25EA" w:rsidRDefault="000B25EA" w:rsidP="00DF428E">
      <w:pPr>
        <w:pStyle w:val="Sermon"/>
        <w:rPr>
          <w:rFonts w:ascii="Baskerville Old Face" w:hAnsi="Baskerville Old Face"/>
        </w:rPr>
      </w:pPr>
    </w:p>
    <w:p w14:paraId="2C24C70B" w14:textId="57CA0C43" w:rsidR="00B74CA0" w:rsidRPr="00B74CA0" w:rsidRDefault="000922C8" w:rsidP="00B74CA0">
      <w:pPr>
        <w:pStyle w:val="Sermon"/>
        <w:rPr>
          <w:rFonts w:ascii="Baskerville Old Face" w:hAnsi="Baskerville Old Face"/>
          <w:b/>
        </w:rPr>
      </w:pPr>
      <w:r w:rsidRPr="006D7F6F">
        <w:rPr>
          <w:rFonts w:ascii="Baskerville Old Face" w:hAnsi="Baskerville Old Face"/>
          <w:b/>
        </w:rPr>
        <w:t xml:space="preserve">Follow-up Questions </w:t>
      </w:r>
    </w:p>
    <w:p w14:paraId="681E9F6D" w14:textId="39EA234E" w:rsidR="00B74CA0" w:rsidRDefault="004D18CA" w:rsidP="00830E40">
      <w:pPr>
        <w:pStyle w:val="Sermon"/>
        <w:numPr>
          <w:ilvl w:val="0"/>
          <w:numId w:val="25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Describe a time when you were</w:t>
      </w:r>
      <w:r w:rsidR="004747CC">
        <w:rPr>
          <w:rFonts w:ascii="Baskerville Old Face" w:hAnsi="Baskerville Old Face"/>
        </w:rPr>
        <w:t xml:space="preserve"> overly critical </w:t>
      </w:r>
      <w:r>
        <w:rPr>
          <w:rFonts w:ascii="Baskerville Old Face" w:hAnsi="Baskerville Old Face"/>
        </w:rPr>
        <w:t xml:space="preserve">of or overly glorified </w:t>
      </w:r>
      <w:r w:rsidR="004747CC">
        <w:rPr>
          <w:rFonts w:ascii="Baskerville Old Face" w:hAnsi="Baskerville Old Face"/>
        </w:rPr>
        <w:t>a Pastor?</w:t>
      </w:r>
    </w:p>
    <w:p w14:paraId="171904C6" w14:textId="725AE7B1" w:rsidR="004747CC" w:rsidRDefault="004D18CA" w:rsidP="00830E40">
      <w:pPr>
        <w:pStyle w:val="Sermon"/>
        <w:numPr>
          <w:ilvl w:val="0"/>
          <w:numId w:val="25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is your tendency,</w:t>
      </w:r>
      <w:r w:rsidR="004747CC">
        <w:rPr>
          <w:rFonts w:ascii="Baskerville Old Face" w:hAnsi="Baskerville Old Face"/>
        </w:rPr>
        <w:t xml:space="preserve"> to be </w:t>
      </w:r>
      <w:r>
        <w:rPr>
          <w:rFonts w:ascii="Baskerville Old Face" w:hAnsi="Baskerville Old Face"/>
        </w:rPr>
        <w:t xml:space="preserve">overly </w:t>
      </w:r>
      <w:r w:rsidR="004747CC">
        <w:rPr>
          <w:rFonts w:ascii="Baskerville Old Face" w:hAnsi="Baskerville Old Face"/>
        </w:rPr>
        <w:t>critical or overly supportive of your Pastor?</w:t>
      </w:r>
    </w:p>
    <w:p w14:paraId="32AD07FF" w14:textId="28D60C0A" w:rsidR="007F5BB1" w:rsidRDefault="004144AE" w:rsidP="00830E40">
      <w:pPr>
        <w:pStyle w:val="Sermon"/>
        <w:numPr>
          <w:ilvl w:val="0"/>
          <w:numId w:val="25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Describe a time when</w:t>
      </w:r>
      <w:r w:rsidR="00A33C61">
        <w:rPr>
          <w:rFonts w:ascii="Baskerville Old Face" w:hAnsi="Baskerville Old Face"/>
        </w:rPr>
        <w:t xml:space="preserve"> God used a </w:t>
      </w:r>
      <w:r>
        <w:rPr>
          <w:rFonts w:ascii="Baskerville Old Face" w:hAnsi="Baskerville Old Face"/>
        </w:rPr>
        <w:t>p</w:t>
      </w:r>
      <w:r w:rsidR="00A33C61">
        <w:rPr>
          <w:rFonts w:ascii="Baskerville Old Face" w:hAnsi="Baskerville Old Face"/>
        </w:rPr>
        <w:t xml:space="preserve">astor to </w:t>
      </w:r>
      <w:r>
        <w:rPr>
          <w:rFonts w:ascii="Baskerville Old Face" w:hAnsi="Baskerville Old Face"/>
        </w:rPr>
        <w:t>communicate his truth</w:t>
      </w:r>
      <w:r w:rsidR="004D18CA">
        <w:rPr>
          <w:rFonts w:ascii="Baskerville Old Face" w:hAnsi="Baskerville Old Face"/>
        </w:rPr>
        <w:t>, clarify his direction or inspired you to greater praise</w:t>
      </w:r>
      <w:r>
        <w:rPr>
          <w:rFonts w:ascii="Baskerville Old Face" w:hAnsi="Baskerville Old Face"/>
        </w:rPr>
        <w:t>?</w:t>
      </w:r>
    </w:p>
    <w:p w14:paraId="6EFAC9EB" w14:textId="53AF4AD9" w:rsidR="004144AE" w:rsidRDefault="004144AE" w:rsidP="00830E40">
      <w:pPr>
        <w:pStyle w:val="Sermon"/>
        <w:numPr>
          <w:ilvl w:val="0"/>
          <w:numId w:val="25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In what areas </w:t>
      </w:r>
      <w:r w:rsidR="004D18CA">
        <w:rPr>
          <w:rFonts w:ascii="Baskerville Old Face" w:hAnsi="Baskerville Old Face"/>
        </w:rPr>
        <w:t xml:space="preserve">of your life </w:t>
      </w:r>
      <w:r>
        <w:rPr>
          <w:rFonts w:ascii="Baskerville Old Face" w:hAnsi="Baskerville Old Face"/>
        </w:rPr>
        <w:t>do you need to be more open to God using a pastor?</w:t>
      </w:r>
    </w:p>
    <w:sectPr w:rsidR="004144AE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F3B"/>
    <w:multiLevelType w:val="hybridMultilevel"/>
    <w:tmpl w:val="06262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4AB0"/>
    <w:multiLevelType w:val="hybridMultilevel"/>
    <w:tmpl w:val="EA263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37A0"/>
    <w:multiLevelType w:val="hybridMultilevel"/>
    <w:tmpl w:val="87CAC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1059"/>
    <w:multiLevelType w:val="hybridMultilevel"/>
    <w:tmpl w:val="BF8CFB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E5D56"/>
    <w:multiLevelType w:val="hybridMultilevel"/>
    <w:tmpl w:val="0C301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45C4F"/>
    <w:multiLevelType w:val="hybridMultilevel"/>
    <w:tmpl w:val="1D023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81F"/>
    <w:multiLevelType w:val="hybridMultilevel"/>
    <w:tmpl w:val="5BE4B8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8285A"/>
    <w:multiLevelType w:val="hybridMultilevel"/>
    <w:tmpl w:val="A0EE7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94AC1"/>
    <w:multiLevelType w:val="hybridMultilevel"/>
    <w:tmpl w:val="2A520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3A69"/>
    <w:multiLevelType w:val="hybridMultilevel"/>
    <w:tmpl w:val="5ECC4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238DF"/>
    <w:multiLevelType w:val="hybridMultilevel"/>
    <w:tmpl w:val="E1168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C1330"/>
    <w:multiLevelType w:val="hybridMultilevel"/>
    <w:tmpl w:val="778ED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A6016"/>
    <w:multiLevelType w:val="hybridMultilevel"/>
    <w:tmpl w:val="10CE2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508AF"/>
    <w:multiLevelType w:val="hybridMultilevel"/>
    <w:tmpl w:val="994EC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E4C94"/>
    <w:multiLevelType w:val="hybridMultilevel"/>
    <w:tmpl w:val="3AD2E3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71759"/>
    <w:multiLevelType w:val="hybridMultilevel"/>
    <w:tmpl w:val="C4D80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21F1E"/>
    <w:multiLevelType w:val="hybridMultilevel"/>
    <w:tmpl w:val="67A48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00530"/>
    <w:multiLevelType w:val="hybridMultilevel"/>
    <w:tmpl w:val="8F02D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D558D"/>
    <w:multiLevelType w:val="hybridMultilevel"/>
    <w:tmpl w:val="BA062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F054E"/>
    <w:multiLevelType w:val="hybridMultilevel"/>
    <w:tmpl w:val="6246A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37038"/>
    <w:multiLevelType w:val="hybridMultilevel"/>
    <w:tmpl w:val="F732E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F1F0D"/>
    <w:multiLevelType w:val="hybridMultilevel"/>
    <w:tmpl w:val="3A64A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3598B"/>
    <w:multiLevelType w:val="hybridMultilevel"/>
    <w:tmpl w:val="C5D62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13713"/>
    <w:multiLevelType w:val="hybridMultilevel"/>
    <w:tmpl w:val="0C126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E7A28"/>
    <w:multiLevelType w:val="hybridMultilevel"/>
    <w:tmpl w:val="24064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85834"/>
    <w:multiLevelType w:val="hybridMultilevel"/>
    <w:tmpl w:val="FEC0B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D60DC"/>
    <w:multiLevelType w:val="hybridMultilevel"/>
    <w:tmpl w:val="20163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24C29"/>
    <w:multiLevelType w:val="hybridMultilevel"/>
    <w:tmpl w:val="115A0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1546A"/>
    <w:multiLevelType w:val="hybridMultilevel"/>
    <w:tmpl w:val="3894E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32F2C"/>
    <w:multiLevelType w:val="hybridMultilevel"/>
    <w:tmpl w:val="B3D44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D7BDA"/>
    <w:multiLevelType w:val="hybridMultilevel"/>
    <w:tmpl w:val="2A904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B6DF7"/>
    <w:multiLevelType w:val="hybridMultilevel"/>
    <w:tmpl w:val="F678E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62239"/>
    <w:multiLevelType w:val="hybridMultilevel"/>
    <w:tmpl w:val="303CF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B7296"/>
    <w:multiLevelType w:val="hybridMultilevel"/>
    <w:tmpl w:val="5D5A9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64A1E"/>
    <w:multiLevelType w:val="hybridMultilevel"/>
    <w:tmpl w:val="38209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620B3"/>
    <w:multiLevelType w:val="hybridMultilevel"/>
    <w:tmpl w:val="B1C2E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018AA"/>
    <w:multiLevelType w:val="hybridMultilevel"/>
    <w:tmpl w:val="B23C3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E7156"/>
    <w:multiLevelType w:val="hybridMultilevel"/>
    <w:tmpl w:val="82EE6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25"/>
  </w:num>
  <w:num w:numId="5">
    <w:abstractNumId w:val="3"/>
  </w:num>
  <w:num w:numId="6">
    <w:abstractNumId w:val="37"/>
  </w:num>
  <w:num w:numId="7">
    <w:abstractNumId w:val="20"/>
  </w:num>
  <w:num w:numId="8">
    <w:abstractNumId w:val="2"/>
  </w:num>
  <w:num w:numId="9">
    <w:abstractNumId w:val="9"/>
  </w:num>
  <w:num w:numId="10">
    <w:abstractNumId w:val="0"/>
  </w:num>
  <w:num w:numId="11">
    <w:abstractNumId w:val="15"/>
  </w:num>
  <w:num w:numId="12">
    <w:abstractNumId w:val="23"/>
  </w:num>
  <w:num w:numId="13">
    <w:abstractNumId w:val="1"/>
  </w:num>
  <w:num w:numId="14">
    <w:abstractNumId w:val="28"/>
  </w:num>
  <w:num w:numId="15">
    <w:abstractNumId w:val="12"/>
  </w:num>
  <w:num w:numId="16">
    <w:abstractNumId w:val="16"/>
  </w:num>
  <w:num w:numId="17">
    <w:abstractNumId w:val="4"/>
  </w:num>
  <w:num w:numId="18">
    <w:abstractNumId w:val="11"/>
  </w:num>
  <w:num w:numId="19">
    <w:abstractNumId w:val="31"/>
  </w:num>
  <w:num w:numId="20">
    <w:abstractNumId w:val="26"/>
  </w:num>
  <w:num w:numId="21">
    <w:abstractNumId w:val="35"/>
  </w:num>
  <w:num w:numId="22">
    <w:abstractNumId w:val="7"/>
  </w:num>
  <w:num w:numId="23">
    <w:abstractNumId w:val="30"/>
  </w:num>
  <w:num w:numId="24">
    <w:abstractNumId w:val="5"/>
  </w:num>
  <w:num w:numId="25">
    <w:abstractNumId w:val="34"/>
  </w:num>
  <w:num w:numId="26">
    <w:abstractNumId w:val="17"/>
  </w:num>
  <w:num w:numId="27">
    <w:abstractNumId w:val="22"/>
  </w:num>
  <w:num w:numId="28">
    <w:abstractNumId w:val="18"/>
  </w:num>
  <w:num w:numId="29">
    <w:abstractNumId w:val="32"/>
  </w:num>
  <w:num w:numId="30">
    <w:abstractNumId w:val="6"/>
  </w:num>
  <w:num w:numId="31">
    <w:abstractNumId w:val="14"/>
  </w:num>
  <w:num w:numId="32">
    <w:abstractNumId w:val="10"/>
  </w:num>
  <w:num w:numId="33">
    <w:abstractNumId w:val="36"/>
  </w:num>
  <w:num w:numId="34">
    <w:abstractNumId w:val="33"/>
  </w:num>
  <w:num w:numId="35">
    <w:abstractNumId w:val="8"/>
  </w:num>
  <w:num w:numId="36">
    <w:abstractNumId w:val="29"/>
  </w:num>
  <w:num w:numId="37">
    <w:abstractNumId w:val="13"/>
  </w:num>
  <w:num w:numId="3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169E"/>
    <w:rsid w:val="00001A49"/>
    <w:rsid w:val="00002D1A"/>
    <w:rsid w:val="000035F1"/>
    <w:rsid w:val="00004DEC"/>
    <w:rsid w:val="00004FB4"/>
    <w:rsid w:val="00005A1F"/>
    <w:rsid w:val="00005E64"/>
    <w:rsid w:val="00007943"/>
    <w:rsid w:val="00007EB3"/>
    <w:rsid w:val="00012710"/>
    <w:rsid w:val="00013144"/>
    <w:rsid w:val="00013C42"/>
    <w:rsid w:val="00015CC2"/>
    <w:rsid w:val="00016E2A"/>
    <w:rsid w:val="000223AC"/>
    <w:rsid w:val="00022890"/>
    <w:rsid w:val="00024CF1"/>
    <w:rsid w:val="000250A1"/>
    <w:rsid w:val="000259AD"/>
    <w:rsid w:val="00030B2B"/>
    <w:rsid w:val="000347F4"/>
    <w:rsid w:val="00034B3E"/>
    <w:rsid w:val="00037C5E"/>
    <w:rsid w:val="00040652"/>
    <w:rsid w:val="0004148F"/>
    <w:rsid w:val="00042367"/>
    <w:rsid w:val="00043782"/>
    <w:rsid w:val="000460C9"/>
    <w:rsid w:val="000462CA"/>
    <w:rsid w:val="00050277"/>
    <w:rsid w:val="000515CD"/>
    <w:rsid w:val="00051F51"/>
    <w:rsid w:val="0005380A"/>
    <w:rsid w:val="000545E4"/>
    <w:rsid w:val="00057BC9"/>
    <w:rsid w:val="0006221F"/>
    <w:rsid w:val="0006555E"/>
    <w:rsid w:val="00066638"/>
    <w:rsid w:val="000666DF"/>
    <w:rsid w:val="0006736F"/>
    <w:rsid w:val="00070E0F"/>
    <w:rsid w:val="00072623"/>
    <w:rsid w:val="00077BBA"/>
    <w:rsid w:val="00077BD4"/>
    <w:rsid w:val="00081038"/>
    <w:rsid w:val="0008244A"/>
    <w:rsid w:val="000829D3"/>
    <w:rsid w:val="00083129"/>
    <w:rsid w:val="000865D0"/>
    <w:rsid w:val="000903AE"/>
    <w:rsid w:val="0009059D"/>
    <w:rsid w:val="000905EC"/>
    <w:rsid w:val="0009075F"/>
    <w:rsid w:val="00091346"/>
    <w:rsid w:val="000922C8"/>
    <w:rsid w:val="00094DB3"/>
    <w:rsid w:val="00095563"/>
    <w:rsid w:val="000959D8"/>
    <w:rsid w:val="00096167"/>
    <w:rsid w:val="000A329A"/>
    <w:rsid w:val="000A65F5"/>
    <w:rsid w:val="000A6C6E"/>
    <w:rsid w:val="000A6F0B"/>
    <w:rsid w:val="000B19CC"/>
    <w:rsid w:val="000B24BA"/>
    <w:rsid w:val="000B25EA"/>
    <w:rsid w:val="000B4904"/>
    <w:rsid w:val="000C059E"/>
    <w:rsid w:val="000C1E4A"/>
    <w:rsid w:val="000C4DC8"/>
    <w:rsid w:val="000C54F4"/>
    <w:rsid w:val="000C558D"/>
    <w:rsid w:val="000D05F5"/>
    <w:rsid w:val="000D3DA6"/>
    <w:rsid w:val="000D7237"/>
    <w:rsid w:val="000E111F"/>
    <w:rsid w:val="000E112A"/>
    <w:rsid w:val="000E1EE9"/>
    <w:rsid w:val="000E4691"/>
    <w:rsid w:val="000E4D4B"/>
    <w:rsid w:val="000E4E55"/>
    <w:rsid w:val="000E50E3"/>
    <w:rsid w:val="000E51E4"/>
    <w:rsid w:val="000E7E77"/>
    <w:rsid w:val="000F10C3"/>
    <w:rsid w:val="000F3A5D"/>
    <w:rsid w:val="000F3EB4"/>
    <w:rsid w:val="000F5CA3"/>
    <w:rsid w:val="000F71A2"/>
    <w:rsid w:val="00106926"/>
    <w:rsid w:val="0010752A"/>
    <w:rsid w:val="001104BC"/>
    <w:rsid w:val="00111583"/>
    <w:rsid w:val="00112171"/>
    <w:rsid w:val="00112C38"/>
    <w:rsid w:val="00113637"/>
    <w:rsid w:val="001142C1"/>
    <w:rsid w:val="00114891"/>
    <w:rsid w:val="001203FC"/>
    <w:rsid w:val="001214F4"/>
    <w:rsid w:val="00124A34"/>
    <w:rsid w:val="001276B5"/>
    <w:rsid w:val="0013040E"/>
    <w:rsid w:val="00130C5E"/>
    <w:rsid w:val="001310C8"/>
    <w:rsid w:val="00132D60"/>
    <w:rsid w:val="001334E6"/>
    <w:rsid w:val="00135A12"/>
    <w:rsid w:val="00136A08"/>
    <w:rsid w:val="00141BF8"/>
    <w:rsid w:val="00142C3F"/>
    <w:rsid w:val="00142D9A"/>
    <w:rsid w:val="00143A30"/>
    <w:rsid w:val="001476C0"/>
    <w:rsid w:val="00147E57"/>
    <w:rsid w:val="0015491C"/>
    <w:rsid w:val="00154FE7"/>
    <w:rsid w:val="00156A07"/>
    <w:rsid w:val="00160C17"/>
    <w:rsid w:val="001646AA"/>
    <w:rsid w:val="00164C53"/>
    <w:rsid w:val="00165121"/>
    <w:rsid w:val="001658AF"/>
    <w:rsid w:val="00172C54"/>
    <w:rsid w:val="0017454F"/>
    <w:rsid w:val="00175621"/>
    <w:rsid w:val="001764BA"/>
    <w:rsid w:val="00176999"/>
    <w:rsid w:val="00180265"/>
    <w:rsid w:val="0018066F"/>
    <w:rsid w:val="00183ADE"/>
    <w:rsid w:val="00185AE9"/>
    <w:rsid w:val="001864F8"/>
    <w:rsid w:val="0018656D"/>
    <w:rsid w:val="001868E4"/>
    <w:rsid w:val="00186B1A"/>
    <w:rsid w:val="001870C5"/>
    <w:rsid w:val="0019090B"/>
    <w:rsid w:val="00193CC3"/>
    <w:rsid w:val="001951CC"/>
    <w:rsid w:val="00195759"/>
    <w:rsid w:val="001A116C"/>
    <w:rsid w:val="001A1A05"/>
    <w:rsid w:val="001A5A60"/>
    <w:rsid w:val="001A67B6"/>
    <w:rsid w:val="001A7355"/>
    <w:rsid w:val="001B054E"/>
    <w:rsid w:val="001B656C"/>
    <w:rsid w:val="001B6A11"/>
    <w:rsid w:val="001C0769"/>
    <w:rsid w:val="001C204E"/>
    <w:rsid w:val="001C33F5"/>
    <w:rsid w:val="001C3635"/>
    <w:rsid w:val="001C36E5"/>
    <w:rsid w:val="001C3B2A"/>
    <w:rsid w:val="001C6713"/>
    <w:rsid w:val="001C67B2"/>
    <w:rsid w:val="001C777E"/>
    <w:rsid w:val="001C7A43"/>
    <w:rsid w:val="001D055F"/>
    <w:rsid w:val="001D11A5"/>
    <w:rsid w:val="001D182F"/>
    <w:rsid w:val="001D27E2"/>
    <w:rsid w:val="001D4432"/>
    <w:rsid w:val="001D6B39"/>
    <w:rsid w:val="001E0168"/>
    <w:rsid w:val="001E5F44"/>
    <w:rsid w:val="001E6684"/>
    <w:rsid w:val="001F1627"/>
    <w:rsid w:val="001F3924"/>
    <w:rsid w:val="001F3D7C"/>
    <w:rsid w:val="001F52E1"/>
    <w:rsid w:val="001F6077"/>
    <w:rsid w:val="00200B29"/>
    <w:rsid w:val="002011B5"/>
    <w:rsid w:val="0020658B"/>
    <w:rsid w:val="00207C25"/>
    <w:rsid w:val="00213B15"/>
    <w:rsid w:val="002154BB"/>
    <w:rsid w:val="00216ADD"/>
    <w:rsid w:val="0022232E"/>
    <w:rsid w:val="002259B1"/>
    <w:rsid w:val="0023027C"/>
    <w:rsid w:val="00231DFC"/>
    <w:rsid w:val="002332BD"/>
    <w:rsid w:val="00234ED1"/>
    <w:rsid w:val="002416F7"/>
    <w:rsid w:val="00241F9C"/>
    <w:rsid w:val="00242F5B"/>
    <w:rsid w:val="00243F37"/>
    <w:rsid w:val="00244269"/>
    <w:rsid w:val="0024610D"/>
    <w:rsid w:val="0024681E"/>
    <w:rsid w:val="00247F87"/>
    <w:rsid w:val="00250B4A"/>
    <w:rsid w:val="00251F83"/>
    <w:rsid w:val="00255A73"/>
    <w:rsid w:val="0026387C"/>
    <w:rsid w:val="0026422C"/>
    <w:rsid w:val="002642F4"/>
    <w:rsid w:val="00267A80"/>
    <w:rsid w:val="002748F5"/>
    <w:rsid w:val="00276632"/>
    <w:rsid w:val="002766E3"/>
    <w:rsid w:val="00280A8D"/>
    <w:rsid w:val="00281376"/>
    <w:rsid w:val="00283582"/>
    <w:rsid w:val="002851CA"/>
    <w:rsid w:val="002867BA"/>
    <w:rsid w:val="002867EF"/>
    <w:rsid w:val="0029303C"/>
    <w:rsid w:val="00293FCE"/>
    <w:rsid w:val="002A03A8"/>
    <w:rsid w:val="002A6BA5"/>
    <w:rsid w:val="002B23E7"/>
    <w:rsid w:val="002B2B6D"/>
    <w:rsid w:val="002B3A01"/>
    <w:rsid w:val="002B5F00"/>
    <w:rsid w:val="002B691A"/>
    <w:rsid w:val="002D1202"/>
    <w:rsid w:val="002D19BE"/>
    <w:rsid w:val="002D216B"/>
    <w:rsid w:val="002E064D"/>
    <w:rsid w:val="002E242A"/>
    <w:rsid w:val="002E2460"/>
    <w:rsid w:val="002E4701"/>
    <w:rsid w:val="002E560B"/>
    <w:rsid w:val="002F0AE3"/>
    <w:rsid w:val="002F2ACF"/>
    <w:rsid w:val="002F2CD0"/>
    <w:rsid w:val="002F3391"/>
    <w:rsid w:val="002F393B"/>
    <w:rsid w:val="002F5401"/>
    <w:rsid w:val="00300F2E"/>
    <w:rsid w:val="00303D3F"/>
    <w:rsid w:val="00305A94"/>
    <w:rsid w:val="00310791"/>
    <w:rsid w:val="003119F8"/>
    <w:rsid w:val="003125D4"/>
    <w:rsid w:val="0031344F"/>
    <w:rsid w:val="00317F90"/>
    <w:rsid w:val="00321BCA"/>
    <w:rsid w:val="00321CE6"/>
    <w:rsid w:val="00323998"/>
    <w:rsid w:val="00324A9C"/>
    <w:rsid w:val="00324E95"/>
    <w:rsid w:val="003259F3"/>
    <w:rsid w:val="00331C1B"/>
    <w:rsid w:val="00335469"/>
    <w:rsid w:val="00343A2D"/>
    <w:rsid w:val="003440B4"/>
    <w:rsid w:val="00345227"/>
    <w:rsid w:val="00350176"/>
    <w:rsid w:val="00351AB6"/>
    <w:rsid w:val="00353370"/>
    <w:rsid w:val="00354C7D"/>
    <w:rsid w:val="003609C9"/>
    <w:rsid w:val="003616DC"/>
    <w:rsid w:val="00364EAD"/>
    <w:rsid w:val="003718A9"/>
    <w:rsid w:val="0037190F"/>
    <w:rsid w:val="00372C46"/>
    <w:rsid w:val="00373054"/>
    <w:rsid w:val="0037730B"/>
    <w:rsid w:val="003805B7"/>
    <w:rsid w:val="0038289F"/>
    <w:rsid w:val="00384C4F"/>
    <w:rsid w:val="003916E3"/>
    <w:rsid w:val="00392A81"/>
    <w:rsid w:val="00394F7D"/>
    <w:rsid w:val="003975EB"/>
    <w:rsid w:val="003A09A5"/>
    <w:rsid w:val="003A2895"/>
    <w:rsid w:val="003A2D32"/>
    <w:rsid w:val="003A475A"/>
    <w:rsid w:val="003A5B73"/>
    <w:rsid w:val="003A6FDC"/>
    <w:rsid w:val="003B05F2"/>
    <w:rsid w:val="003B07DC"/>
    <w:rsid w:val="003B0867"/>
    <w:rsid w:val="003B1349"/>
    <w:rsid w:val="003B13D6"/>
    <w:rsid w:val="003B57F8"/>
    <w:rsid w:val="003B7897"/>
    <w:rsid w:val="003C08B4"/>
    <w:rsid w:val="003C392A"/>
    <w:rsid w:val="003C49CD"/>
    <w:rsid w:val="003C7C49"/>
    <w:rsid w:val="003D2773"/>
    <w:rsid w:val="003D65EE"/>
    <w:rsid w:val="003D75BC"/>
    <w:rsid w:val="003E1003"/>
    <w:rsid w:val="003E18A0"/>
    <w:rsid w:val="003E5F6D"/>
    <w:rsid w:val="003F2043"/>
    <w:rsid w:val="003F3923"/>
    <w:rsid w:val="003F69BB"/>
    <w:rsid w:val="003F7896"/>
    <w:rsid w:val="0040612B"/>
    <w:rsid w:val="00406508"/>
    <w:rsid w:val="00411824"/>
    <w:rsid w:val="004144AE"/>
    <w:rsid w:val="00414FDF"/>
    <w:rsid w:val="004173C5"/>
    <w:rsid w:val="0042537C"/>
    <w:rsid w:val="00427DA1"/>
    <w:rsid w:val="004324CF"/>
    <w:rsid w:val="004358A1"/>
    <w:rsid w:val="00450914"/>
    <w:rsid w:val="0045276E"/>
    <w:rsid w:val="00455DB3"/>
    <w:rsid w:val="0045652D"/>
    <w:rsid w:val="004575A0"/>
    <w:rsid w:val="00460AE8"/>
    <w:rsid w:val="004627D9"/>
    <w:rsid w:val="00462F4A"/>
    <w:rsid w:val="00463F7C"/>
    <w:rsid w:val="00465814"/>
    <w:rsid w:val="00467E8C"/>
    <w:rsid w:val="004746EB"/>
    <w:rsid w:val="004747CC"/>
    <w:rsid w:val="0047603B"/>
    <w:rsid w:val="004761D0"/>
    <w:rsid w:val="0048015B"/>
    <w:rsid w:val="0048112B"/>
    <w:rsid w:val="00484FC5"/>
    <w:rsid w:val="0048613E"/>
    <w:rsid w:val="00486C0D"/>
    <w:rsid w:val="00486C49"/>
    <w:rsid w:val="00491112"/>
    <w:rsid w:val="004950E9"/>
    <w:rsid w:val="0049694E"/>
    <w:rsid w:val="004974B7"/>
    <w:rsid w:val="0049772D"/>
    <w:rsid w:val="004A1248"/>
    <w:rsid w:val="004A207E"/>
    <w:rsid w:val="004A3432"/>
    <w:rsid w:val="004A3752"/>
    <w:rsid w:val="004A3FF4"/>
    <w:rsid w:val="004A40A7"/>
    <w:rsid w:val="004A45D4"/>
    <w:rsid w:val="004A4F45"/>
    <w:rsid w:val="004A6906"/>
    <w:rsid w:val="004A76D7"/>
    <w:rsid w:val="004B1265"/>
    <w:rsid w:val="004B22CF"/>
    <w:rsid w:val="004B505C"/>
    <w:rsid w:val="004B5BB2"/>
    <w:rsid w:val="004C1C20"/>
    <w:rsid w:val="004C559B"/>
    <w:rsid w:val="004C6357"/>
    <w:rsid w:val="004C6B7D"/>
    <w:rsid w:val="004D09C3"/>
    <w:rsid w:val="004D0FAB"/>
    <w:rsid w:val="004D18CA"/>
    <w:rsid w:val="004D3305"/>
    <w:rsid w:val="004D63A3"/>
    <w:rsid w:val="004E07FC"/>
    <w:rsid w:val="004E7C38"/>
    <w:rsid w:val="004F2A20"/>
    <w:rsid w:val="004F2A36"/>
    <w:rsid w:val="004F397B"/>
    <w:rsid w:val="004F3C66"/>
    <w:rsid w:val="004F41AA"/>
    <w:rsid w:val="004F5567"/>
    <w:rsid w:val="004F5E2F"/>
    <w:rsid w:val="004F6F74"/>
    <w:rsid w:val="00502B25"/>
    <w:rsid w:val="0050426C"/>
    <w:rsid w:val="00505800"/>
    <w:rsid w:val="00506878"/>
    <w:rsid w:val="00515B17"/>
    <w:rsid w:val="0051756B"/>
    <w:rsid w:val="00517DC4"/>
    <w:rsid w:val="00520E58"/>
    <w:rsid w:val="00523C89"/>
    <w:rsid w:val="005246E4"/>
    <w:rsid w:val="00526DEE"/>
    <w:rsid w:val="0053277E"/>
    <w:rsid w:val="00533409"/>
    <w:rsid w:val="005343AD"/>
    <w:rsid w:val="00534B33"/>
    <w:rsid w:val="005369DA"/>
    <w:rsid w:val="00537D02"/>
    <w:rsid w:val="00537EA6"/>
    <w:rsid w:val="00537FCA"/>
    <w:rsid w:val="0054221F"/>
    <w:rsid w:val="00542A30"/>
    <w:rsid w:val="00544E9E"/>
    <w:rsid w:val="0055132A"/>
    <w:rsid w:val="005539F4"/>
    <w:rsid w:val="00557275"/>
    <w:rsid w:val="00562F7F"/>
    <w:rsid w:val="005659E4"/>
    <w:rsid w:val="00565DD1"/>
    <w:rsid w:val="00572B04"/>
    <w:rsid w:val="0057303E"/>
    <w:rsid w:val="00573B19"/>
    <w:rsid w:val="0057542A"/>
    <w:rsid w:val="0057693E"/>
    <w:rsid w:val="005769CB"/>
    <w:rsid w:val="005840AA"/>
    <w:rsid w:val="00584AED"/>
    <w:rsid w:val="00585504"/>
    <w:rsid w:val="0059678E"/>
    <w:rsid w:val="00596EB9"/>
    <w:rsid w:val="005A715D"/>
    <w:rsid w:val="005A7767"/>
    <w:rsid w:val="005A77E0"/>
    <w:rsid w:val="005A7F19"/>
    <w:rsid w:val="005C0116"/>
    <w:rsid w:val="005C1A05"/>
    <w:rsid w:val="005C2A6A"/>
    <w:rsid w:val="005C302A"/>
    <w:rsid w:val="005C52C4"/>
    <w:rsid w:val="005C7987"/>
    <w:rsid w:val="005D0DCB"/>
    <w:rsid w:val="005D0E1B"/>
    <w:rsid w:val="005D428D"/>
    <w:rsid w:val="005D503D"/>
    <w:rsid w:val="005D54CE"/>
    <w:rsid w:val="005D5D02"/>
    <w:rsid w:val="005D6279"/>
    <w:rsid w:val="005D7F1B"/>
    <w:rsid w:val="005E3E9E"/>
    <w:rsid w:val="005E4D2B"/>
    <w:rsid w:val="005E57F5"/>
    <w:rsid w:val="005E5C7F"/>
    <w:rsid w:val="005F3283"/>
    <w:rsid w:val="005F56D7"/>
    <w:rsid w:val="005F790E"/>
    <w:rsid w:val="0060096A"/>
    <w:rsid w:val="006025AE"/>
    <w:rsid w:val="00602F02"/>
    <w:rsid w:val="00614B52"/>
    <w:rsid w:val="00620A89"/>
    <w:rsid w:val="00624FAF"/>
    <w:rsid w:val="00625106"/>
    <w:rsid w:val="00626664"/>
    <w:rsid w:val="00626738"/>
    <w:rsid w:val="00627089"/>
    <w:rsid w:val="00627F6F"/>
    <w:rsid w:val="00640006"/>
    <w:rsid w:val="00640BCB"/>
    <w:rsid w:val="00645252"/>
    <w:rsid w:val="00646BDE"/>
    <w:rsid w:val="006516A7"/>
    <w:rsid w:val="00655AE0"/>
    <w:rsid w:val="00655B03"/>
    <w:rsid w:val="00657F3C"/>
    <w:rsid w:val="006627E4"/>
    <w:rsid w:val="00662F18"/>
    <w:rsid w:val="0066433A"/>
    <w:rsid w:val="00666DEA"/>
    <w:rsid w:val="00666E4F"/>
    <w:rsid w:val="006706CC"/>
    <w:rsid w:val="0067687C"/>
    <w:rsid w:val="0068323A"/>
    <w:rsid w:val="00685427"/>
    <w:rsid w:val="00691372"/>
    <w:rsid w:val="00693135"/>
    <w:rsid w:val="0069580E"/>
    <w:rsid w:val="00696C53"/>
    <w:rsid w:val="006A1BBF"/>
    <w:rsid w:val="006A1E75"/>
    <w:rsid w:val="006A270D"/>
    <w:rsid w:val="006A4C90"/>
    <w:rsid w:val="006A5871"/>
    <w:rsid w:val="006B0149"/>
    <w:rsid w:val="006B22F8"/>
    <w:rsid w:val="006B2F67"/>
    <w:rsid w:val="006B4725"/>
    <w:rsid w:val="006B4A35"/>
    <w:rsid w:val="006B57E7"/>
    <w:rsid w:val="006B6325"/>
    <w:rsid w:val="006C062C"/>
    <w:rsid w:val="006C1597"/>
    <w:rsid w:val="006C16E8"/>
    <w:rsid w:val="006C1717"/>
    <w:rsid w:val="006C2132"/>
    <w:rsid w:val="006C2C8D"/>
    <w:rsid w:val="006C36A2"/>
    <w:rsid w:val="006C46F5"/>
    <w:rsid w:val="006C609C"/>
    <w:rsid w:val="006D1E2D"/>
    <w:rsid w:val="006D2691"/>
    <w:rsid w:val="006D3D74"/>
    <w:rsid w:val="006D40D7"/>
    <w:rsid w:val="006D4146"/>
    <w:rsid w:val="006D46BF"/>
    <w:rsid w:val="006D692B"/>
    <w:rsid w:val="006D7F6F"/>
    <w:rsid w:val="006E36AA"/>
    <w:rsid w:val="006E6F05"/>
    <w:rsid w:val="006F3170"/>
    <w:rsid w:val="00700512"/>
    <w:rsid w:val="00702496"/>
    <w:rsid w:val="00704111"/>
    <w:rsid w:val="00707DB6"/>
    <w:rsid w:val="00712546"/>
    <w:rsid w:val="007145AF"/>
    <w:rsid w:val="0071557D"/>
    <w:rsid w:val="00716FB7"/>
    <w:rsid w:val="00720BCF"/>
    <w:rsid w:val="007224CB"/>
    <w:rsid w:val="0072337B"/>
    <w:rsid w:val="00723604"/>
    <w:rsid w:val="0072604C"/>
    <w:rsid w:val="00732016"/>
    <w:rsid w:val="00734734"/>
    <w:rsid w:val="00734B6F"/>
    <w:rsid w:val="00734FC5"/>
    <w:rsid w:val="007420A0"/>
    <w:rsid w:val="007452F0"/>
    <w:rsid w:val="007461B2"/>
    <w:rsid w:val="00746F83"/>
    <w:rsid w:val="00747A4E"/>
    <w:rsid w:val="00756236"/>
    <w:rsid w:val="007568D3"/>
    <w:rsid w:val="007570E7"/>
    <w:rsid w:val="00761187"/>
    <w:rsid w:val="007617AA"/>
    <w:rsid w:val="00762203"/>
    <w:rsid w:val="00762FF6"/>
    <w:rsid w:val="0077292D"/>
    <w:rsid w:val="00773213"/>
    <w:rsid w:val="0077448E"/>
    <w:rsid w:val="007749BA"/>
    <w:rsid w:val="00775F7D"/>
    <w:rsid w:val="007760B3"/>
    <w:rsid w:val="007760EB"/>
    <w:rsid w:val="00782D25"/>
    <w:rsid w:val="00784E96"/>
    <w:rsid w:val="007864AB"/>
    <w:rsid w:val="00786908"/>
    <w:rsid w:val="00790904"/>
    <w:rsid w:val="007913F2"/>
    <w:rsid w:val="00791F41"/>
    <w:rsid w:val="007957F7"/>
    <w:rsid w:val="00795CBE"/>
    <w:rsid w:val="007A12A9"/>
    <w:rsid w:val="007A365B"/>
    <w:rsid w:val="007A56F1"/>
    <w:rsid w:val="007A7ACD"/>
    <w:rsid w:val="007B7C7C"/>
    <w:rsid w:val="007C4985"/>
    <w:rsid w:val="007C4DE8"/>
    <w:rsid w:val="007C5DA2"/>
    <w:rsid w:val="007C609C"/>
    <w:rsid w:val="007C6604"/>
    <w:rsid w:val="007C70B8"/>
    <w:rsid w:val="007D01C2"/>
    <w:rsid w:val="007D2888"/>
    <w:rsid w:val="007D2A6B"/>
    <w:rsid w:val="007D33D1"/>
    <w:rsid w:val="007D55AB"/>
    <w:rsid w:val="007E0FE5"/>
    <w:rsid w:val="007E13A7"/>
    <w:rsid w:val="007E17A0"/>
    <w:rsid w:val="007E1D3C"/>
    <w:rsid w:val="007E2258"/>
    <w:rsid w:val="007E3ECB"/>
    <w:rsid w:val="007E7540"/>
    <w:rsid w:val="007F09D3"/>
    <w:rsid w:val="007F22E3"/>
    <w:rsid w:val="007F241A"/>
    <w:rsid w:val="007F29F8"/>
    <w:rsid w:val="007F32BA"/>
    <w:rsid w:val="007F344E"/>
    <w:rsid w:val="007F3A4C"/>
    <w:rsid w:val="007F406F"/>
    <w:rsid w:val="007F5BB1"/>
    <w:rsid w:val="008006A1"/>
    <w:rsid w:val="008033FF"/>
    <w:rsid w:val="0080484B"/>
    <w:rsid w:val="00810326"/>
    <w:rsid w:val="0081296A"/>
    <w:rsid w:val="0081657A"/>
    <w:rsid w:val="00816C61"/>
    <w:rsid w:val="008204B9"/>
    <w:rsid w:val="00821BF9"/>
    <w:rsid w:val="00830E40"/>
    <w:rsid w:val="00831B8B"/>
    <w:rsid w:val="0083451E"/>
    <w:rsid w:val="00836E02"/>
    <w:rsid w:val="00841D06"/>
    <w:rsid w:val="008424E3"/>
    <w:rsid w:val="0084268E"/>
    <w:rsid w:val="00842D52"/>
    <w:rsid w:val="008430AE"/>
    <w:rsid w:val="00845088"/>
    <w:rsid w:val="00853B5F"/>
    <w:rsid w:val="00855C7F"/>
    <w:rsid w:val="00857E08"/>
    <w:rsid w:val="008603C2"/>
    <w:rsid w:val="00865B4D"/>
    <w:rsid w:val="00866F3A"/>
    <w:rsid w:val="0086710F"/>
    <w:rsid w:val="00875544"/>
    <w:rsid w:val="00882142"/>
    <w:rsid w:val="00882AEF"/>
    <w:rsid w:val="00883BDC"/>
    <w:rsid w:val="00887684"/>
    <w:rsid w:val="0089178D"/>
    <w:rsid w:val="008935F5"/>
    <w:rsid w:val="00895A90"/>
    <w:rsid w:val="00897C66"/>
    <w:rsid w:val="008A13D4"/>
    <w:rsid w:val="008A1B13"/>
    <w:rsid w:val="008A4600"/>
    <w:rsid w:val="008A4780"/>
    <w:rsid w:val="008A5202"/>
    <w:rsid w:val="008A6979"/>
    <w:rsid w:val="008B27CA"/>
    <w:rsid w:val="008B3655"/>
    <w:rsid w:val="008B52F5"/>
    <w:rsid w:val="008B5B27"/>
    <w:rsid w:val="008C1403"/>
    <w:rsid w:val="008C4395"/>
    <w:rsid w:val="008C4B75"/>
    <w:rsid w:val="008C4F3B"/>
    <w:rsid w:val="008C5F9F"/>
    <w:rsid w:val="008C6AEA"/>
    <w:rsid w:val="008D0CC8"/>
    <w:rsid w:val="008D33F9"/>
    <w:rsid w:val="008D4F12"/>
    <w:rsid w:val="008D534C"/>
    <w:rsid w:val="008D755F"/>
    <w:rsid w:val="008E0CC7"/>
    <w:rsid w:val="008E1EC0"/>
    <w:rsid w:val="008E2947"/>
    <w:rsid w:val="008E3121"/>
    <w:rsid w:val="008E33A3"/>
    <w:rsid w:val="008E44AB"/>
    <w:rsid w:val="008E4CBF"/>
    <w:rsid w:val="008E7126"/>
    <w:rsid w:val="008F04C0"/>
    <w:rsid w:val="008F283A"/>
    <w:rsid w:val="008F3619"/>
    <w:rsid w:val="008F5A94"/>
    <w:rsid w:val="00900A50"/>
    <w:rsid w:val="00905E2C"/>
    <w:rsid w:val="009207D2"/>
    <w:rsid w:val="0092254F"/>
    <w:rsid w:val="00924992"/>
    <w:rsid w:val="00932C5B"/>
    <w:rsid w:val="00933AAC"/>
    <w:rsid w:val="009344AA"/>
    <w:rsid w:val="00934671"/>
    <w:rsid w:val="009348C2"/>
    <w:rsid w:val="00935633"/>
    <w:rsid w:val="00936FE8"/>
    <w:rsid w:val="00940FCC"/>
    <w:rsid w:val="00941791"/>
    <w:rsid w:val="0094189A"/>
    <w:rsid w:val="0094211C"/>
    <w:rsid w:val="00943F59"/>
    <w:rsid w:val="00946D0C"/>
    <w:rsid w:val="009502A6"/>
    <w:rsid w:val="00950C14"/>
    <w:rsid w:val="0095266E"/>
    <w:rsid w:val="0095346B"/>
    <w:rsid w:val="00953550"/>
    <w:rsid w:val="00954A23"/>
    <w:rsid w:val="0095580B"/>
    <w:rsid w:val="0095766C"/>
    <w:rsid w:val="00961A65"/>
    <w:rsid w:val="00962A24"/>
    <w:rsid w:val="00964C0B"/>
    <w:rsid w:val="00966E57"/>
    <w:rsid w:val="00967961"/>
    <w:rsid w:val="009703A5"/>
    <w:rsid w:val="00970D2D"/>
    <w:rsid w:val="00971D63"/>
    <w:rsid w:val="0097468D"/>
    <w:rsid w:val="0097502D"/>
    <w:rsid w:val="009760F8"/>
    <w:rsid w:val="00977F86"/>
    <w:rsid w:val="00986BF4"/>
    <w:rsid w:val="009944A0"/>
    <w:rsid w:val="00995418"/>
    <w:rsid w:val="0099775D"/>
    <w:rsid w:val="009A1427"/>
    <w:rsid w:val="009A542F"/>
    <w:rsid w:val="009A5F09"/>
    <w:rsid w:val="009B01FA"/>
    <w:rsid w:val="009B0F3F"/>
    <w:rsid w:val="009B4319"/>
    <w:rsid w:val="009B7714"/>
    <w:rsid w:val="009C2643"/>
    <w:rsid w:val="009C633C"/>
    <w:rsid w:val="009D2181"/>
    <w:rsid w:val="009D57C1"/>
    <w:rsid w:val="009D653D"/>
    <w:rsid w:val="009E0ED9"/>
    <w:rsid w:val="009E2081"/>
    <w:rsid w:val="009F0BEC"/>
    <w:rsid w:val="009F1DB7"/>
    <w:rsid w:val="009F2DD5"/>
    <w:rsid w:val="009F5055"/>
    <w:rsid w:val="00A02104"/>
    <w:rsid w:val="00A0231F"/>
    <w:rsid w:val="00A02E7D"/>
    <w:rsid w:val="00A03F7D"/>
    <w:rsid w:val="00A051D5"/>
    <w:rsid w:val="00A065E8"/>
    <w:rsid w:val="00A066EC"/>
    <w:rsid w:val="00A10662"/>
    <w:rsid w:val="00A118FD"/>
    <w:rsid w:val="00A11D9C"/>
    <w:rsid w:val="00A12840"/>
    <w:rsid w:val="00A12E4C"/>
    <w:rsid w:val="00A1346C"/>
    <w:rsid w:val="00A1520C"/>
    <w:rsid w:val="00A161B6"/>
    <w:rsid w:val="00A16469"/>
    <w:rsid w:val="00A17974"/>
    <w:rsid w:val="00A2344E"/>
    <w:rsid w:val="00A25584"/>
    <w:rsid w:val="00A25795"/>
    <w:rsid w:val="00A25CE6"/>
    <w:rsid w:val="00A26293"/>
    <w:rsid w:val="00A2651A"/>
    <w:rsid w:val="00A27FA9"/>
    <w:rsid w:val="00A3268D"/>
    <w:rsid w:val="00A32AF1"/>
    <w:rsid w:val="00A33C61"/>
    <w:rsid w:val="00A35BC4"/>
    <w:rsid w:val="00A3755B"/>
    <w:rsid w:val="00A4373C"/>
    <w:rsid w:val="00A43CFF"/>
    <w:rsid w:val="00A43D67"/>
    <w:rsid w:val="00A440EE"/>
    <w:rsid w:val="00A45367"/>
    <w:rsid w:val="00A45820"/>
    <w:rsid w:val="00A51098"/>
    <w:rsid w:val="00A5262A"/>
    <w:rsid w:val="00A535E7"/>
    <w:rsid w:val="00A53BA0"/>
    <w:rsid w:val="00A54268"/>
    <w:rsid w:val="00A54F68"/>
    <w:rsid w:val="00A54FD8"/>
    <w:rsid w:val="00A55D7A"/>
    <w:rsid w:val="00A6429A"/>
    <w:rsid w:val="00A6469B"/>
    <w:rsid w:val="00A66989"/>
    <w:rsid w:val="00A67A11"/>
    <w:rsid w:val="00A67D2A"/>
    <w:rsid w:val="00A67DE6"/>
    <w:rsid w:val="00A7033A"/>
    <w:rsid w:val="00A74A66"/>
    <w:rsid w:val="00A75149"/>
    <w:rsid w:val="00A7550F"/>
    <w:rsid w:val="00A7589B"/>
    <w:rsid w:val="00A76DD6"/>
    <w:rsid w:val="00A775E1"/>
    <w:rsid w:val="00A82E19"/>
    <w:rsid w:val="00A83860"/>
    <w:rsid w:val="00A85DB2"/>
    <w:rsid w:val="00A866FC"/>
    <w:rsid w:val="00A86714"/>
    <w:rsid w:val="00A86F43"/>
    <w:rsid w:val="00A87D1B"/>
    <w:rsid w:val="00A90AD6"/>
    <w:rsid w:val="00A91762"/>
    <w:rsid w:val="00A9204E"/>
    <w:rsid w:val="00A92E28"/>
    <w:rsid w:val="00A951BB"/>
    <w:rsid w:val="00AA0ECE"/>
    <w:rsid w:val="00AA227D"/>
    <w:rsid w:val="00AA4584"/>
    <w:rsid w:val="00AA4AAC"/>
    <w:rsid w:val="00AB30F2"/>
    <w:rsid w:val="00AB383D"/>
    <w:rsid w:val="00AB39A3"/>
    <w:rsid w:val="00AB5367"/>
    <w:rsid w:val="00AB5E04"/>
    <w:rsid w:val="00AB6BBC"/>
    <w:rsid w:val="00AB7857"/>
    <w:rsid w:val="00AC0567"/>
    <w:rsid w:val="00AC1F5A"/>
    <w:rsid w:val="00AC739E"/>
    <w:rsid w:val="00AD07D3"/>
    <w:rsid w:val="00AD2B10"/>
    <w:rsid w:val="00AD44F9"/>
    <w:rsid w:val="00AD5AC6"/>
    <w:rsid w:val="00AD6264"/>
    <w:rsid w:val="00AD71EB"/>
    <w:rsid w:val="00AE08B1"/>
    <w:rsid w:val="00AE0FC0"/>
    <w:rsid w:val="00AE17A4"/>
    <w:rsid w:val="00AE3086"/>
    <w:rsid w:val="00AE468F"/>
    <w:rsid w:val="00AE4F04"/>
    <w:rsid w:val="00AE76F4"/>
    <w:rsid w:val="00AE7BEE"/>
    <w:rsid w:val="00AF00CF"/>
    <w:rsid w:val="00AF3046"/>
    <w:rsid w:val="00AF4BBF"/>
    <w:rsid w:val="00AF542B"/>
    <w:rsid w:val="00AF5BB6"/>
    <w:rsid w:val="00AF6656"/>
    <w:rsid w:val="00AF7D44"/>
    <w:rsid w:val="00B001A8"/>
    <w:rsid w:val="00B0034B"/>
    <w:rsid w:val="00B02471"/>
    <w:rsid w:val="00B03C9A"/>
    <w:rsid w:val="00B03F3F"/>
    <w:rsid w:val="00B05CFD"/>
    <w:rsid w:val="00B0684C"/>
    <w:rsid w:val="00B101D5"/>
    <w:rsid w:val="00B1406A"/>
    <w:rsid w:val="00B22925"/>
    <w:rsid w:val="00B23B40"/>
    <w:rsid w:val="00B27531"/>
    <w:rsid w:val="00B32479"/>
    <w:rsid w:val="00B35FB2"/>
    <w:rsid w:val="00B37ACF"/>
    <w:rsid w:val="00B37D37"/>
    <w:rsid w:val="00B401D2"/>
    <w:rsid w:val="00B40A5A"/>
    <w:rsid w:val="00B423B9"/>
    <w:rsid w:val="00B4397D"/>
    <w:rsid w:val="00B45869"/>
    <w:rsid w:val="00B45A36"/>
    <w:rsid w:val="00B45A58"/>
    <w:rsid w:val="00B46A1D"/>
    <w:rsid w:val="00B47A3D"/>
    <w:rsid w:val="00B5329F"/>
    <w:rsid w:val="00B544C8"/>
    <w:rsid w:val="00B54760"/>
    <w:rsid w:val="00B653AB"/>
    <w:rsid w:val="00B72A5F"/>
    <w:rsid w:val="00B735C6"/>
    <w:rsid w:val="00B738D0"/>
    <w:rsid w:val="00B74CA0"/>
    <w:rsid w:val="00B75FA5"/>
    <w:rsid w:val="00B76591"/>
    <w:rsid w:val="00B8476A"/>
    <w:rsid w:val="00B864D4"/>
    <w:rsid w:val="00B90744"/>
    <w:rsid w:val="00B90F86"/>
    <w:rsid w:val="00B92224"/>
    <w:rsid w:val="00B971E0"/>
    <w:rsid w:val="00BA091B"/>
    <w:rsid w:val="00BA421B"/>
    <w:rsid w:val="00BA496D"/>
    <w:rsid w:val="00BA7597"/>
    <w:rsid w:val="00BB01CF"/>
    <w:rsid w:val="00BB0BC2"/>
    <w:rsid w:val="00BB3D88"/>
    <w:rsid w:val="00BB70CB"/>
    <w:rsid w:val="00BB72BC"/>
    <w:rsid w:val="00BB7F17"/>
    <w:rsid w:val="00BC0CF4"/>
    <w:rsid w:val="00BC2545"/>
    <w:rsid w:val="00BC59C1"/>
    <w:rsid w:val="00BC7A70"/>
    <w:rsid w:val="00BD1521"/>
    <w:rsid w:val="00BD2BA2"/>
    <w:rsid w:val="00BD5F35"/>
    <w:rsid w:val="00BD7520"/>
    <w:rsid w:val="00BE19B4"/>
    <w:rsid w:val="00BE21D2"/>
    <w:rsid w:val="00BE2B74"/>
    <w:rsid w:val="00BE2E75"/>
    <w:rsid w:val="00BE2F96"/>
    <w:rsid w:val="00BE41F8"/>
    <w:rsid w:val="00BE4D2D"/>
    <w:rsid w:val="00BE5AB9"/>
    <w:rsid w:val="00BE6EC9"/>
    <w:rsid w:val="00BF100C"/>
    <w:rsid w:val="00BF2406"/>
    <w:rsid w:val="00BF4A26"/>
    <w:rsid w:val="00C004FE"/>
    <w:rsid w:val="00C10D5A"/>
    <w:rsid w:val="00C12DB5"/>
    <w:rsid w:val="00C1497C"/>
    <w:rsid w:val="00C24BED"/>
    <w:rsid w:val="00C257D7"/>
    <w:rsid w:val="00C25F9E"/>
    <w:rsid w:val="00C30485"/>
    <w:rsid w:val="00C31F8D"/>
    <w:rsid w:val="00C34BBC"/>
    <w:rsid w:val="00C37132"/>
    <w:rsid w:val="00C407F0"/>
    <w:rsid w:val="00C41598"/>
    <w:rsid w:val="00C416A8"/>
    <w:rsid w:val="00C41E10"/>
    <w:rsid w:val="00C42583"/>
    <w:rsid w:val="00C431C3"/>
    <w:rsid w:val="00C440E2"/>
    <w:rsid w:val="00C44A54"/>
    <w:rsid w:val="00C53C87"/>
    <w:rsid w:val="00C577B2"/>
    <w:rsid w:val="00C619BA"/>
    <w:rsid w:val="00C62961"/>
    <w:rsid w:val="00C63E8F"/>
    <w:rsid w:val="00C66DF3"/>
    <w:rsid w:val="00C70868"/>
    <w:rsid w:val="00C71988"/>
    <w:rsid w:val="00C74ACF"/>
    <w:rsid w:val="00C76169"/>
    <w:rsid w:val="00C76889"/>
    <w:rsid w:val="00C831BB"/>
    <w:rsid w:val="00C858D0"/>
    <w:rsid w:val="00C928B6"/>
    <w:rsid w:val="00C92D9B"/>
    <w:rsid w:val="00C94638"/>
    <w:rsid w:val="00C94D39"/>
    <w:rsid w:val="00CA0CCD"/>
    <w:rsid w:val="00CA0D07"/>
    <w:rsid w:val="00CA1386"/>
    <w:rsid w:val="00CA141F"/>
    <w:rsid w:val="00CA5F69"/>
    <w:rsid w:val="00CA6BCE"/>
    <w:rsid w:val="00CB0B34"/>
    <w:rsid w:val="00CB301E"/>
    <w:rsid w:val="00CB41C0"/>
    <w:rsid w:val="00CB456A"/>
    <w:rsid w:val="00CB45A4"/>
    <w:rsid w:val="00CB492B"/>
    <w:rsid w:val="00CB57F5"/>
    <w:rsid w:val="00CB663B"/>
    <w:rsid w:val="00CC20D7"/>
    <w:rsid w:val="00CC480C"/>
    <w:rsid w:val="00CC64A5"/>
    <w:rsid w:val="00CC7012"/>
    <w:rsid w:val="00CD39DB"/>
    <w:rsid w:val="00CD727E"/>
    <w:rsid w:val="00CE618D"/>
    <w:rsid w:val="00CF302E"/>
    <w:rsid w:val="00CF30FF"/>
    <w:rsid w:val="00CF4385"/>
    <w:rsid w:val="00CF4570"/>
    <w:rsid w:val="00CF7A45"/>
    <w:rsid w:val="00D015C4"/>
    <w:rsid w:val="00D019CC"/>
    <w:rsid w:val="00D02764"/>
    <w:rsid w:val="00D02A9B"/>
    <w:rsid w:val="00D02BD6"/>
    <w:rsid w:val="00D036DC"/>
    <w:rsid w:val="00D0530C"/>
    <w:rsid w:val="00D068AD"/>
    <w:rsid w:val="00D070C7"/>
    <w:rsid w:val="00D1417D"/>
    <w:rsid w:val="00D1454F"/>
    <w:rsid w:val="00D152A4"/>
    <w:rsid w:val="00D16296"/>
    <w:rsid w:val="00D26D60"/>
    <w:rsid w:val="00D27CF2"/>
    <w:rsid w:val="00D307E3"/>
    <w:rsid w:val="00D30D4E"/>
    <w:rsid w:val="00D3299D"/>
    <w:rsid w:val="00D34018"/>
    <w:rsid w:val="00D37728"/>
    <w:rsid w:val="00D37B99"/>
    <w:rsid w:val="00D37F5E"/>
    <w:rsid w:val="00D41128"/>
    <w:rsid w:val="00D42F38"/>
    <w:rsid w:val="00D4377F"/>
    <w:rsid w:val="00D437FB"/>
    <w:rsid w:val="00D447F4"/>
    <w:rsid w:val="00D44A01"/>
    <w:rsid w:val="00D45B3F"/>
    <w:rsid w:val="00D45CEF"/>
    <w:rsid w:val="00D529EE"/>
    <w:rsid w:val="00D55767"/>
    <w:rsid w:val="00D5667A"/>
    <w:rsid w:val="00D56E6B"/>
    <w:rsid w:val="00D6066F"/>
    <w:rsid w:val="00D61436"/>
    <w:rsid w:val="00D6234B"/>
    <w:rsid w:val="00D63017"/>
    <w:rsid w:val="00D65A8D"/>
    <w:rsid w:val="00D65EA4"/>
    <w:rsid w:val="00D66104"/>
    <w:rsid w:val="00D66B79"/>
    <w:rsid w:val="00D700DA"/>
    <w:rsid w:val="00D72AD8"/>
    <w:rsid w:val="00D732D1"/>
    <w:rsid w:val="00D75AF5"/>
    <w:rsid w:val="00D7671A"/>
    <w:rsid w:val="00D768C3"/>
    <w:rsid w:val="00D77E0C"/>
    <w:rsid w:val="00D81EB3"/>
    <w:rsid w:val="00D833D5"/>
    <w:rsid w:val="00D83869"/>
    <w:rsid w:val="00D85AF0"/>
    <w:rsid w:val="00D85C93"/>
    <w:rsid w:val="00D87A21"/>
    <w:rsid w:val="00D90E58"/>
    <w:rsid w:val="00D91F51"/>
    <w:rsid w:val="00DA0ED3"/>
    <w:rsid w:val="00DA1608"/>
    <w:rsid w:val="00DA342B"/>
    <w:rsid w:val="00DA3F58"/>
    <w:rsid w:val="00DA6151"/>
    <w:rsid w:val="00DA6B17"/>
    <w:rsid w:val="00DA728D"/>
    <w:rsid w:val="00DB0B07"/>
    <w:rsid w:val="00DB1202"/>
    <w:rsid w:val="00DB440F"/>
    <w:rsid w:val="00DB4691"/>
    <w:rsid w:val="00DB5F8A"/>
    <w:rsid w:val="00DB7159"/>
    <w:rsid w:val="00DC0318"/>
    <w:rsid w:val="00DC1C6E"/>
    <w:rsid w:val="00DC35D8"/>
    <w:rsid w:val="00DC59DD"/>
    <w:rsid w:val="00DD1CBF"/>
    <w:rsid w:val="00DD2185"/>
    <w:rsid w:val="00DD56CD"/>
    <w:rsid w:val="00DD6C23"/>
    <w:rsid w:val="00DD6D3A"/>
    <w:rsid w:val="00DD7319"/>
    <w:rsid w:val="00DE093B"/>
    <w:rsid w:val="00DE3BF1"/>
    <w:rsid w:val="00DE64B4"/>
    <w:rsid w:val="00DE72B1"/>
    <w:rsid w:val="00DE75F9"/>
    <w:rsid w:val="00DE7746"/>
    <w:rsid w:val="00DF35C7"/>
    <w:rsid w:val="00DF428E"/>
    <w:rsid w:val="00DF47AB"/>
    <w:rsid w:val="00DF586C"/>
    <w:rsid w:val="00DF597F"/>
    <w:rsid w:val="00E00126"/>
    <w:rsid w:val="00E005BA"/>
    <w:rsid w:val="00E01FF8"/>
    <w:rsid w:val="00E05CD0"/>
    <w:rsid w:val="00E104F2"/>
    <w:rsid w:val="00E14A0F"/>
    <w:rsid w:val="00E165F2"/>
    <w:rsid w:val="00E16B0D"/>
    <w:rsid w:val="00E17F48"/>
    <w:rsid w:val="00E20FF9"/>
    <w:rsid w:val="00E21D77"/>
    <w:rsid w:val="00E23C67"/>
    <w:rsid w:val="00E24329"/>
    <w:rsid w:val="00E256AA"/>
    <w:rsid w:val="00E31AC7"/>
    <w:rsid w:val="00E34728"/>
    <w:rsid w:val="00E34993"/>
    <w:rsid w:val="00E34ECE"/>
    <w:rsid w:val="00E3682E"/>
    <w:rsid w:val="00E37540"/>
    <w:rsid w:val="00E42154"/>
    <w:rsid w:val="00E4252E"/>
    <w:rsid w:val="00E42E82"/>
    <w:rsid w:val="00E434FC"/>
    <w:rsid w:val="00E440C8"/>
    <w:rsid w:val="00E446DC"/>
    <w:rsid w:val="00E510F8"/>
    <w:rsid w:val="00E524AB"/>
    <w:rsid w:val="00E533B2"/>
    <w:rsid w:val="00E54329"/>
    <w:rsid w:val="00E544AD"/>
    <w:rsid w:val="00E610FB"/>
    <w:rsid w:val="00E61D70"/>
    <w:rsid w:val="00E63027"/>
    <w:rsid w:val="00E64576"/>
    <w:rsid w:val="00E66096"/>
    <w:rsid w:val="00E674CF"/>
    <w:rsid w:val="00E6760F"/>
    <w:rsid w:val="00E72614"/>
    <w:rsid w:val="00E73332"/>
    <w:rsid w:val="00E75E4A"/>
    <w:rsid w:val="00E76DBD"/>
    <w:rsid w:val="00E84E1C"/>
    <w:rsid w:val="00E87891"/>
    <w:rsid w:val="00E908BA"/>
    <w:rsid w:val="00E93883"/>
    <w:rsid w:val="00E9543B"/>
    <w:rsid w:val="00E95A3E"/>
    <w:rsid w:val="00EA0B34"/>
    <w:rsid w:val="00EA2002"/>
    <w:rsid w:val="00EA2ADC"/>
    <w:rsid w:val="00EA2FF9"/>
    <w:rsid w:val="00EA6BC8"/>
    <w:rsid w:val="00EB020D"/>
    <w:rsid w:val="00EB064D"/>
    <w:rsid w:val="00EB2FEF"/>
    <w:rsid w:val="00EB5421"/>
    <w:rsid w:val="00EB5E24"/>
    <w:rsid w:val="00EC45D6"/>
    <w:rsid w:val="00EC4A50"/>
    <w:rsid w:val="00ED1DB1"/>
    <w:rsid w:val="00ED22FF"/>
    <w:rsid w:val="00ED3944"/>
    <w:rsid w:val="00ED5FA5"/>
    <w:rsid w:val="00EE13F7"/>
    <w:rsid w:val="00EE1AC6"/>
    <w:rsid w:val="00EE1D0A"/>
    <w:rsid w:val="00EE4AED"/>
    <w:rsid w:val="00EF0BDD"/>
    <w:rsid w:val="00EF42A7"/>
    <w:rsid w:val="00EF6EEB"/>
    <w:rsid w:val="00EF79D2"/>
    <w:rsid w:val="00EF7A48"/>
    <w:rsid w:val="00F026D7"/>
    <w:rsid w:val="00F064A9"/>
    <w:rsid w:val="00F07B9F"/>
    <w:rsid w:val="00F10EE9"/>
    <w:rsid w:val="00F11DD9"/>
    <w:rsid w:val="00F15154"/>
    <w:rsid w:val="00F170BB"/>
    <w:rsid w:val="00F21999"/>
    <w:rsid w:val="00F30752"/>
    <w:rsid w:val="00F31FFB"/>
    <w:rsid w:val="00F35B92"/>
    <w:rsid w:val="00F41678"/>
    <w:rsid w:val="00F4462F"/>
    <w:rsid w:val="00F46B12"/>
    <w:rsid w:val="00F508C4"/>
    <w:rsid w:val="00F50BD4"/>
    <w:rsid w:val="00F50C3D"/>
    <w:rsid w:val="00F51E4F"/>
    <w:rsid w:val="00F61919"/>
    <w:rsid w:val="00F62BD5"/>
    <w:rsid w:val="00F65398"/>
    <w:rsid w:val="00F655E4"/>
    <w:rsid w:val="00F66217"/>
    <w:rsid w:val="00F669F7"/>
    <w:rsid w:val="00F70726"/>
    <w:rsid w:val="00F7419A"/>
    <w:rsid w:val="00F744EE"/>
    <w:rsid w:val="00F8230D"/>
    <w:rsid w:val="00F8440D"/>
    <w:rsid w:val="00F85EFE"/>
    <w:rsid w:val="00F909C9"/>
    <w:rsid w:val="00F960E1"/>
    <w:rsid w:val="00FA0553"/>
    <w:rsid w:val="00FA473B"/>
    <w:rsid w:val="00FA4D3F"/>
    <w:rsid w:val="00FA56CB"/>
    <w:rsid w:val="00FA5FEF"/>
    <w:rsid w:val="00FA6884"/>
    <w:rsid w:val="00FB0441"/>
    <w:rsid w:val="00FB1DC2"/>
    <w:rsid w:val="00FB41B8"/>
    <w:rsid w:val="00FB50DD"/>
    <w:rsid w:val="00FB550C"/>
    <w:rsid w:val="00FB629C"/>
    <w:rsid w:val="00FC262C"/>
    <w:rsid w:val="00FC4E59"/>
    <w:rsid w:val="00FD1C6F"/>
    <w:rsid w:val="00FD2548"/>
    <w:rsid w:val="00FD5929"/>
    <w:rsid w:val="00FD6B56"/>
    <w:rsid w:val="00FE0A2C"/>
    <w:rsid w:val="00FE1A94"/>
    <w:rsid w:val="00FF2445"/>
    <w:rsid w:val="00FF5125"/>
    <w:rsid w:val="00FF5C46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04005-4113-4B8B-83DC-F5F1A98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3</cp:revision>
  <cp:lastPrinted>2018-12-23T15:22:00Z</cp:lastPrinted>
  <dcterms:created xsi:type="dcterms:W3CDTF">2019-03-09T21:54:00Z</dcterms:created>
  <dcterms:modified xsi:type="dcterms:W3CDTF">2019-03-09T23:02:00Z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