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07861E29" w:rsidR="00A9204E" w:rsidRPr="00F064A9" w:rsidRDefault="008A5202" w:rsidP="00F064A9">
      <w:pPr>
        <w:pStyle w:val="Sermon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Treasure of Hope</w:t>
      </w:r>
    </w:p>
    <w:p w14:paraId="2827BE2E" w14:textId="67E7DE6C" w:rsidR="004B505C" w:rsidRDefault="003C392A" w:rsidP="00351AB6">
      <w:pPr>
        <w:pStyle w:val="Sermon"/>
        <w:jc w:val="center"/>
      </w:pPr>
      <w:r>
        <w:t>Romans 5:1-5</w:t>
      </w:r>
    </w:p>
    <w:p w14:paraId="1AAC095C" w14:textId="77777777" w:rsidR="008A5202" w:rsidRDefault="008A5202" w:rsidP="00351AB6">
      <w:pPr>
        <w:pStyle w:val="Sermon"/>
        <w:jc w:val="center"/>
      </w:pPr>
    </w:p>
    <w:p w14:paraId="00279569" w14:textId="099B8143" w:rsidR="002F0AE3" w:rsidRDefault="002F0AE3" w:rsidP="006025AE">
      <w:pPr>
        <w:pStyle w:val="Sermon"/>
      </w:pPr>
    </w:p>
    <w:p w14:paraId="2DBAAFF3" w14:textId="5F45600C" w:rsidR="002F0AE3" w:rsidRPr="00A17974" w:rsidRDefault="002F0AE3" w:rsidP="006025AE">
      <w:pPr>
        <w:pStyle w:val="Sermon"/>
        <w:rPr>
          <w:b/>
        </w:rPr>
      </w:pPr>
      <w:r w:rsidRPr="00A17974">
        <w:rPr>
          <w:b/>
        </w:rPr>
        <w:t>Journey of Despair</w:t>
      </w:r>
    </w:p>
    <w:p w14:paraId="17714514" w14:textId="69EF7A7A" w:rsidR="00626664" w:rsidRDefault="00626664" w:rsidP="006025AE">
      <w:pPr>
        <w:pStyle w:val="Sermon"/>
      </w:pPr>
    </w:p>
    <w:p w14:paraId="233A7E20" w14:textId="77777777" w:rsidR="00676978" w:rsidRDefault="00676978" w:rsidP="006025AE">
      <w:pPr>
        <w:pStyle w:val="Sermon"/>
      </w:pPr>
    </w:p>
    <w:p w14:paraId="04130C11" w14:textId="5DEDBD77" w:rsidR="002F0AE3" w:rsidRPr="00A17974" w:rsidRDefault="00626664" w:rsidP="006025AE">
      <w:pPr>
        <w:pStyle w:val="Sermon"/>
        <w:rPr>
          <w:b/>
        </w:rPr>
      </w:pPr>
      <w:r w:rsidRPr="00A17974">
        <w:rPr>
          <w:b/>
        </w:rPr>
        <w:t>Birth of Hope</w:t>
      </w:r>
      <w:r w:rsidR="00DD7319">
        <w:rPr>
          <w:b/>
        </w:rPr>
        <w:t xml:space="preserve"> (Matt. 1:18-25)</w:t>
      </w:r>
    </w:p>
    <w:p w14:paraId="1AA2922F" w14:textId="1605695E" w:rsidR="00626664" w:rsidRDefault="00626664" w:rsidP="006025AE">
      <w:pPr>
        <w:pStyle w:val="Sermon"/>
      </w:pPr>
    </w:p>
    <w:p w14:paraId="68A80985" w14:textId="77777777" w:rsidR="00676978" w:rsidRDefault="00676978" w:rsidP="006025AE">
      <w:pPr>
        <w:pStyle w:val="Sermon"/>
      </w:pPr>
    </w:p>
    <w:p w14:paraId="24505C48" w14:textId="6DB7E40D" w:rsidR="002F0AE3" w:rsidRPr="00DD7319" w:rsidRDefault="002F0AE3" w:rsidP="006025AE">
      <w:pPr>
        <w:pStyle w:val="Sermon"/>
        <w:rPr>
          <w:b/>
        </w:rPr>
      </w:pPr>
      <w:r w:rsidRPr="00DD7319">
        <w:rPr>
          <w:b/>
        </w:rPr>
        <w:t>Journey of Guilt</w:t>
      </w:r>
    </w:p>
    <w:p w14:paraId="47B2353B" w14:textId="1182335F" w:rsidR="00626664" w:rsidRDefault="00626664" w:rsidP="006025AE">
      <w:pPr>
        <w:pStyle w:val="Sermon"/>
      </w:pPr>
    </w:p>
    <w:p w14:paraId="4AF9873F" w14:textId="77777777" w:rsidR="00676978" w:rsidRDefault="00676978" w:rsidP="006025AE">
      <w:pPr>
        <w:pStyle w:val="Sermon"/>
      </w:pPr>
    </w:p>
    <w:p w14:paraId="264E8D37" w14:textId="68441CF2" w:rsidR="00626664" w:rsidRPr="00DD7319" w:rsidRDefault="00626664" w:rsidP="006025AE">
      <w:pPr>
        <w:pStyle w:val="Sermon"/>
        <w:rPr>
          <w:b/>
        </w:rPr>
      </w:pPr>
      <w:r w:rsidRPr="00DD7319">
        <w:rPr>
          <w:b/>
        </w:rPr>
        <w:t>Resurrection of Hope</w:t>
      </w:r>
      <w:r w:rsidR="00DD7319">
        <w:rPr>
          <w:b/>
        </w:rPr>
        <w:t xml:space="preserve"> (Luke 23:39-43; Rom. 5:8)</w:t>
      </w:r>
    </w:p>
    <w:p w14:paraId="0188BE70" w14:textId="61C65D84" w:rsidR="00626664" w:rsidRDefault="00626664" w:rsidP="006025AE">
      <w:pPr>
        <w:pStyle w:val="Sermon"/>
      </w:pPr>
    </w:p>
    <w:p w14:paraId="11FE84CC" w14:textId="77777777" w:rsidR="00676978" w:rsidRDefault="00676978" w:rsidP="006025AE">
      <w:pPr>
        <w:pStyle w:val="Sermon"/>
      </w:pPr>
    </w:p>
    <w:p w14:paraId="05E98656" w14:textId="7C17DF94" w:rsidR="002F0AE3" w:rsidRPr="00DD7319" w:rsidRDefault="002F0AE3" w:rsidP="006025AE">
      <w:pPr>
        <w:pStyle w:val="Sermon"/>
        <w:rPr>
          <w:b/>
        </w:rPr>
      </w:pPr>
      <w:r w:rsidRPr="00DD7319">
        <w:rPr>
          <w:b/>
        </w:rPr>
        <w:t xml:space="preserve">Journey of </w:t>
      </w:r>
      <w:r w:rsidR="0094189A" w:rsidRPr="00DD7319">
        <w:rPr>
          <w:b/>
        </w:rPr>
        <w:t>Death</w:t>
      </w:r>
    </w:p>
    <w:p w14:paraId="08D5E7BE" w14:textId="6C39328A" w:rsidR="00626664" w:rsidRDefault="00626664" w:rsidP="006025AE">
      <w:pPr>
        <w:pStyle w:val="Sermon"/>
      </w:pPr>
    </w:p>
    <w:p w14:paraId="6954CD52" w14:textId="77777777" w:rsidR="00676978" w:rsidRDefault="00676978" w:rsidP="006025AE">
      <w:pPr>
        <w:pStyle w:val="Sermon"/>
      </w:pPr>
    </w:p>
    <w:p w14:paraId="30C95474" w14:textId="1332573F" w:rsidR="00626664" w:rsidRPr="00DD7319" w:rsidRDefault="00626664" w:rsidP="006025AE">
      <w:pPr>
        <w:pStyle w:val="Sermon"/>
        <w:rPr>
          <w:b/>
        </w:rPr>
      </w:pPr>
      <w:r w:rsidRPr="00DD7319">
        <w:rPr>
          <w:b/>
        </w:rPr>
        <w:t>Fulfillment of Hope</w:t>
      </w:r>
      <w:r w:rsidR="00DD7319">
        <w:rPr>
          <w:b/>
        </w:rPr>
        <w:t xml:space="preserve"> (John 21:18; 1 Cor. 15:55; 2 Cor. 11:16-31; Phil. 1:21)</w:t>
      </w:r>
    </w:p>
    <w:p w14:paraId="2B8B73E1" w14:textId="75559FEC" w:rsidR="00D37F5E" w:rsidRDefault="00D37F5E" w:rsidP="00D37F5E">
      <w:pPr>
        <w:pStyle w:val="Sermon"/>
      </w:pPr>
    </w:p>
    <w:p w14:paraId="70E51878" w14:textId="77777777" w:rsidR="00676978" w:rsidRDefault="00676978" w:rsidP="00D37F5E">
      <w:pPr>
        <w:pStyle w:val="Sermon"/>
      </w:pPr>
    </w:p>
    <w:p w14:paraId="527CDF87" w14:textId="3E5701B0" w:rsidR="00D37F5E" w:rsidRPr="00DD7319" w:rsidRDefault="00D37F5E" w:rsidP="00D37F5E">
      <w:pPr>
        <w:pStyle w:val="Sermon"/>
        <w:rPr>
          <w:b/>
        </w:rPr>
      </w:pPr>
      <w:r w:rsidRPr="00DD7319">
        <w:rPr>
          <w:b/>
        </w:rPr>
        <w:t>Treasur</w:t>
      </w:r>
      <w:r w:rsidR="00DD7319" w:rsidRPr="00DD7319">
        <w:rPr>
          <w:b/>
        </w:rPr>
        <w:t>ing</w:t>
      </w:r>
      <w:r w:rsidRPr="00DD7319">
        <w:rPr>
          <w:b/>
        </w:rPr>
        <w:t xml:space="preserve"> Hope</w:t>
      </w:r>
    </w:p>
    <w:p w14:paraId="151B70EB" w14:textId="1FE897A0" w:rsidR="000922C8" w:rsidRDefault="000922C8" w:rsidP="000922C8">
      <w:pPr>
        <w:pStyle w:val="Sermon"/>
        <w:ind w:left="360"/>
      </w:pPr>
    </w:p>
    <w:p w14:paraId="390D9B7C" w14:textId="77777777" w:rsidR="00676978" w:rsidRDefault="00676978" w:rsidP="000922C8">
      <w:pPr>
        <w:pStyle w:val="Sermon"/>
        <w:ind w:left="360"/>
      </w:pPr>
    </w:p>
    <w:p w14:paraId="503B1C37" w14:textId="75C06600" w:rsidR="00640006" w:rsidRPr="00640006" w:rsidRDefault="000922C8" w:rsidP="00640006">
      <w:pPr>
        <w:pStyle w:val="Sermon"/>
        <w:rPr>
          <w:b/>
        </w:rPr>
      </w:pPr>
      <w:r w:rsidRPr="00734B6F">
        <w:rPr>
          <w:b/>
        </w:rPr>
        <w:t xml:space="preserve">Follow-up Questions </w:t>
      </w:r>
    </w:p>
    <w:p w14:paraId="389A6C57" w14:textId="77777777" w:rsidR="000959D8" w:rsidRDefault="000959D8" w:rsidP="000959D8">
      <w:pPr>
        <w:pStyle w:val="Sermon"/>
        <w:numPr>
          <w:ilvl w:val="0"/>
          <w:numId w:val="33"/>
        </w:numPr>
      </w:pPr>
      <w:r>
        <w:t>What verses or biblical perspectives give you hope?</w:t>
      </w:r>
    </w:p>
    <w:p w14:paraId="59CEBD0D" w14:textId="6B4EFC8A" w:rsidR="00BB70CB" w:rsidRDefault="00C70868" w:rsidP="008A5202">
      <w:pPr>
        <w:pStyle w:val="Sermon"/>
        <w:numPr>
          <w:ilvl w:val="0"/>
          <w:numId w:val="33"/>
        </w:numPr>
      </w:pPr>
      <w:r>
        <w:t>What</w:t>
      </w:r>
      <w:r w:rsidR="0031344F">
        <w:t xml:space="preserve"> are the things that cause you to despair </w:t>
      </w:r>
      <w:r w:rsidR="00185AE9">
        <w:t>or</w:t>
      </w:r>
      <w:r w:rsidR="0031344F">
        <w:t xml:space="preserve"> be fearful?</w:t>
      </w:r>
    </w:p>
    <w:p w14:paraId="79C99E41" w14:textId="24E50FB0" w:rsidR="0031344F" w:rsidRDefault="00640006" w:rsidP="008A5202">
      <w:pPr>
        <w:pStyle w:val="Sermon"/>
        <w:numPr>
          <w:ilvl w:val="0"/>
          <w:numId w:val="33"/>
        </w:numPr>
      </w:pPr>
      <w:r>
        <w:t>Do you have</w:t>
      </w:r>
      <w:r w:rsidR="00185AE9">
        <w:t xml:space="preserve"> regrets </w:t>
      </w:r>
      <w:r>
        <w:t xml:space="preserve">that </w:t>
      </w:r>
      <w:r w:rsidR="00185AE9">
        <w:t>continue to cause you to feel guilt and shame?</w:t>
      </w:r>
    </w:p>
    <w:p w14:paraId="46ECA18B" w14:textId="02CD3A05" w:rsidR="000959D8" w:rsidRDefault="000959D8" w:rsidP="000959D8">
      <w:pPr>
        <w:pStyle w:val="Sermon"/>
        <w:numPr>
          <w:ilvl w:val="0"/>
          <w:numId w:val="33"/>
        </w:numPr>
      </w:pPr>
      <w:r>
        <w:t>What can you do to help you more fully embrace hope this Christmas?</w:t>
      </w:r>
    </w:p>
    <w:p w14:paraId="3C1B4FF1" w14:textId="7ED6B5C7" w:rsidR="009C2643" w:rsidRDefault="009C2643" w:rsidP="00BB70CB">
      <w:pPr>
        <w:pStyle w:val="Sermon"/>
      </w:pPr>
      <w:bookmarkStart w:id="0" w:name="_GoBack"/>
      <w:bookmarkEnd w:id="0"/>
    </w:p>
    <w:sectPr w:rsidR="009C2643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132353"/>
    <w:multiLevelType w:val="hybridMultilevel"/>
    <w:tmpl w:val="A1E20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A3A49"/>
    <w:multiLevelType w:val="hybridMultilevel"/>
    <w:tmpl w:val="75E08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43CC0"/>
    <w:multiLevelType w:val="hybridMultilevel"/>
    <w:tmpl w:val="8188B1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AB1D93"/>
    <w:multiLevelType w:val="hybridMultilevel"/>
    <w:tmpl w:val="93EAE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3304C"/>
    <w:multiLevelType w:val="hybridMultilevel"/>
    <w:tmpl w:val="159E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9969B4"/>
    <w:multiLevelType w:val="hybridMultilevel"/>
    <w:tmpl w:val="576A0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E0A55"/>
    <w:multiLevelType w:val="hybridMultilevel"/>
    <w:tmpl w:val="ED8A5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CF3644E"/>
    <w:multiLevelType w:val="hybridMultilevel"/>
    <w:tmpl w:val="D782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F2293"/>
    <w:multiLevelType w:val="hybridMultilevel"/>
    <w:tmpl w:val="1F9E4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61C71"/>
    <w:multiLevelType w:val="hybridMultilevel"/>
    <w:tmpl w:val="C87001A4"/>
    <w:lvl w:ilvl="0" w:tplc="F000EC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E629F"/>
    <w:multiLevelType w:val="hybridMultilevel"/>
    <w:tmpl w:val="739A5B7C"/>
    <w:lvl w:ilvl="0" w:tplc="A10E15A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41902C0"/>
    <w:multiLevelType w:val="hybridMultilevel"/>
    <w:tmpl w:val="9690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F54D4"/>
    <w:multiLevelType w:val="hybridMultilevel"/>
    <w:tmpl w:val="241E0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B7594A"/>
    <w:multiLevelType w:val="hybridMultilevel"/>
    <w:tmpl w:val="791ED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B1E6134"/>
    <w:multiLevelType w:val="hybridMultilevel"/>
    <w:tmpl w:val="B2EEC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6446A"/>
    <w:multiLevelType w:val="hybridMultilevel"/>
    <w:tmpl w:val="71DC6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8693E"/>
    <w:multiLevelType w:val="hybridMultilevel"/>
    <w:tmpl w:val="65D40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EB2019B"/>
    <w:multiLevelType w:val="hybridMultilevel"/>
    <w:tmpl w:val="2E2EE18A"/>
    <w:lvl w:ilvl="0" w:tplc="6CF6B61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24AFC"/>
    <w:multiLevelType w:val="hybridMultilevel"/>
    <w:tmpl w:val="EBB88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05534"/>
    <w:multiLevelType w:val="hybridMultilevel"/>
    <w:tmpl w:val="09660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09283F"/>
    <w:multiLevelType w:val="hybridMultilevel"/>
    <w:tmpl w:val="7E3ADE38"/>
    <w:lvl w:ilvl="0" w:tplc="BBA657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3"/>
  </w:num>
  <w:num w:numId="2">
    <w:abstractNumId w:val="15"/>
  </w:num>
  <w:num w:numId="3">
    <w:abstractNumId w:val="10"/>
  </w:num>
  <w:num w:numId="4">
    <w:abstractNumId w:val="39"/>
  </w:num>
  <w:num w:numId="5">
    <w:abstractNumId w:val="16"/>
  </w:num>
  <w:num w:numId="6">
    <w:abstractNumId w:val="23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5"/>
  </w:num>
  <w:num w:numId="21">
    <w:abstractNumId w:val="28"/>
  </w:num>
  <w:num w:numId="22">
    <w:abstractNumId w:val="13"/>
  </w:num>
  <w:num w:numId="23">
    <w:abstractNumId w:val="44"/>
  </w:num>
  <w:num w:numId="24">
    <w:abstractNumId w:val="22"/>
  </w:num>
  <w:num w:numId="25">
    <w:abstractNumId w:val="43"/>
  </w:num>
  <w:num w:numId="26">
    <w:abstractNumId w:val="26"/>
  </w:num>
  <w:num w:numId="27">
    <w:abstractNumId w:val="27"/>
  </w:num>
  <w:num w:numId="28">
    <w:abstractNumId w:val="40"/>
  </w:num>
  <w:num w:numId="29">
    <w:abstractNumId w:val="18"/>
  </w:num>
  <w:num w:numId="30">
    <w:abstractNumId w:val="30"/>
  </w:num>
  <w:num w:numId="31">
    <w:abstractNumId w:val="24"/>
  </w:num>
  <w:num w:numId="32">
    <w:abstractNumId w:val="25"/>
  </w:num>
  <w:num w:numId="33">
    <w:abstractNumId w:val="36"/>
  </w:num>
  <w:num w:numId="34">
    <w:abstractNumId w:val="14"/>
  </w:num>
  <w:num w:numId="35">
    <w:abstractNumId w:val="42"/>
  </w:num>
  <w:num w:numId="36">
    <w:abstractNumId w:val="34"/>
  </w:num>
  <w:num w:numId="37">
    <w:abstractNumId w:val="17"/>
  </w:num>
  <w:num w:numId="38">
    <w:abstractNumId w:val="31"/>
  </w:num>
  <w:num w:numId="39">
    <w:abstractNumId w:val="12"/>
  </w:num>
  <w:num w:numId="40">
    <w:abstractNumId w:val="11"/>
  </w:num>
  <w:num w:numId="41">
    <w:abstractNumId w:val="38"/>
  </w:num>
  <w:num w:numId="42">
    <w:abstractNumId w:val="32"/>
  </w:num>
  <w:num w:numId="43">
    <w:abstractNumId w:val="41"/>
  </w:num>
  <w:num w:numId="44">
    <w:abstractNumId w:val="2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4DEC"/>
    <w:rsid w:val="00005E64"/>
    <w:rsid w:val="00007943"/>
    <w:rsid w:val="00012710"/>
    <w:rsid w:val="00013C42"/>
    <w:rsid w:val="000250A1"/>
    <w:rsid w:val="00034B3E"/>
    <w:rsid w:val="00043782"/>
    <w:rsid w:val="00051F51"/>
    <w:rsid w:val="00057BC9"/>
    <w:rsid w:val="00072623"/>
    <w:rsid w:val="00081038"/>
    <w:rsid w:val="000903AE"/>
    <w:rsid w:val="0009059D"/>
    <w:rsid w:val="000905EC"/>
    <w:rsid w:val="0009075F"/>
    <w:rsid w:val="000922C8"/>
    <w:rsid w:val="000959D8"/>
    <w:rsid w:val="000A329A"/>
    <w:rsid w:val="000A6F0B"/>
    <w:rsid w:val="000C54F4"/>
    <w:rsid w:val="000E111F"/>
    <w:rsid w:val="000E4D4B"/>
    <w:rsid w:val="000E4E55"/>
    <w:rsid w:val="000E51E4"/>
    <w:rsid w:val="001104BC"/>
    <w:rsid w:val="00113637"/>
    <w:rsid w:val="001142C1"/>
    <w:rsid w:val="00124A34"/>
    <w:rsid w:val="001276B5"/>
    <w:rsid w:val="00132D60"/>
    <w:rsid w:val="00147E57"/>
    <w:rsid w:val="00156A07"/>
    <w:rsid w:val="00160C17"/>
    <w:rsid w:val="001658AF"/>
    <w:rsid w:val="00172C54"/>
    <w:rsid w:val="001764BA"/>
    <w:rsid w:val="00180265"/>
    <w:rsid w:val="00185AE9"/>
    <w:rsid w:val="001864F8"/>
    <w:rsid w:val="00186B1A"/>
    <w:rsid w:val="001951CC"/>
    <w:rsid w:val="001A116C"/>
    <w:rsid w:val="001A5A60"/>
    <w:rsid w:val="001A7355"/>
    <w:rsid w:val="001B054E"/>
    <w:rsid w:val="001B656C"/>
    <w:rsid w:val="001C204E"/>
    <w:rsid w:val="001C33F5"/>
    <w:rsid w:val="001C67B2"/>
    <w:rsid w:val="001D11A5"/>
    <w:rsid w:val="001D4432"/>
    <w:rsid w:val="001D6B39"/>
    <w:rsid w:val="001E5F44"/>
    <w:rsid w:val="00207C25"/>
    <w:rsid w:val="00216ADD"/>
    <w:rsid w:val="002259B1"/>
    <w:rsid w:val="00231DFC"/>
    <w:rsid w:val="00241F9C"/>
    <w:rsid w:val="00255A73"/>
    <w:rsid w:val="0026387C"/>
    <w:rsid w:val="002748F5"/>
    <w:rsid w:val="00276632"/>
    <w:rsid w:val="002867EF"/>
    <w:rsid w:val="0029303C"/>
    <w:rsid w:val="002B2B6D"/>
    <w:rsid w:val="002D1202"/>
    <w:rsid w:val="002E560B"/>
    <w:rsid w:val="002F0AE3"/>
    <w:rsid w:val="002F393B"/>
    <w:rsid w:val="0031344F"/>
    <w:rsid w:val="00321CE6"/>
    <w:rsid w:val="00350176"/>
    <w:rsid w:val="00351AB6"/>
    <w:rsid w:val="00353370"/>
    <w:rsid w:val="00367CE9"/>
    <w:rsid w:val="0038289F"/>
    <w:rsid w:val="003916E3"/>
    <w:rsid w:val="00394F7D"/>
    <w:rsid w:val="003A2895"/>
    <w:rsid w:val="003A475A"/>
    <w:rsid w:val="003B57F8"/>
    <w:rsid w:val="003B7897"/>
    <w:rsid w:val="003C08B4"/>
    <w:rsid w:val="003C392A"/>
    <w:rsid w:val="003D65EE"/>
    <w:rsid w:val="003F69BB"/>
    <w:rsid w:val="00414FDF"/>
    <w:rsid w:val="004324CF"/>
    <w:rsid w:val="004358A1"/>
    <w:rsid w:val="00465814"/>
    <w:rsid w:val="00486C49"/>
    <w:rsid w:val="004A3752"/>
    <w:rsid w:val="004A3FF4"/>
    <w:rsid w:val="004A45D4"/>
    <w:rsid w:val="004A76D7"/>
    <w:rsid w:val="004B1265"/>
    <w:rsid w:val="004B505C"/>
    <w:rsid w:val="004D0FAB"/>
    <w:rsid w:val="004E07FC"/>
    <w:rsid w:val="004F397B"/>
    <w:rsid w:val="004F3C66"/>
    <w:rsid w:val="004F41AA"/>
    <w:rsid w:val="004F5567"/>
    <w:rsid w:val="00502B25"/>
    <w:rsid w:val="0050426C"/>
    <w:rsid w:val="00505800"/>
    <w:rsid w:val="005246E4"/>
    <w:rsid w:val="0053277E"/>
    <w:rsid w:val="005343AD"/>
    <w:rsid w:val="00537FCA"/>
    <w:rsid w:val="005539F4"/>
    <w:rsid w:val="00562F7F"/>
    <w:rsid w:val="005840AA"/>
    <w:rsid w:val="005A715D"/>
    <w:rsid w:val="005A7767"/>
    <w:rsid w:val="005C1A05"/>
    <w:rsid w:val="005D0DCB"/>
    <w:rsid w:val="005D503D"/>
    <w:rsid w:val="005D54CE"/>
    <w:rsid w:val="005D7F1B"/>
    <w:rsid w:val="005E4D2B"/>
    <w:rsid w:val="005E57F5"/>
    <w:rsid w:val="005F3283"/>
    <w:rsid w:val="005F56D7"/>
    <w:rsid w:val="006025AE"/>
    <w:rsid w:val="00625106"/>
    <w:rsid w:val="00626664"/>
    <w:rsid w:val="00626738"/>
    <w:rsid w:val="00627089"/>
    <w:rsid w:val="00640006"/>
    <w:rsid w:val="00645252"/>
    <w:rsid w:val="006516A7"/>
    <w:rsid w:val="00657F3C"/>
    <w:rsid w:val="006627E4"/>
    <w:rsid w:val="00666E4F"/>
    <w:rsid w:val="0067687C"/>
    <w:rsid w:val="00676978"/>
    <w:rsid w:val="006A4C90"/>
    <w:rsid w:val="006A5871"/>
    <w:rsid w:val="006B4725"/>
    <w:rsid w:val="006B4A35"/>
    <w:rsid w:val="006C16E8"/>
    <w:rsid w:val="006D1E2D"/>
    <w:rsid w:val="006D3D74"/>
    <w:rsid w:val="006D40D7"/>
    <w:rsid w:val="006E6F05"/>
    <w:rsid w:val="00700512"/>
    <w:rsid w:val="007145AF"/>
    <w:rsid w:val="0071557D"/>
    <w:rsid w:val="00720BCF"/>
    <w:rsid w:val="0072337B"/>
    <w:rsid w:val="00723604"/>
    <w:rsid w:val="00734B6F"/>
    <w:rsid w:val="00747A4E"/>
    <w:rsid w:val="007864AB"/>
    <w:rsid w:val="00790904"/>
    <w:rsid w:val="00795CBE"/>
    <w:rsid w:val="007A12A9"/>
    <w:rsid w:val="007C6604"/>
    <w:rsid w:val="007D01C2"/>
    <w:rsid w:val="007D55AB"/>
    <w:rsid w:val="007E2258"/>
    <w:rsid w:val="007E3ECB"/>
    <w:rsid w:val="007F29F8"/>
    <w:rsid w:val="007F406F"/>
    <w:rsid w:val="0080484B"/>
    <w:rsid w:val="0081657A"/>
    <w:rsid w:val="00841D06"/>
    <w:rsid w:val="008424E3"/>
    <w:rsid w:val="008430AE"/>
    <w:rsid w:val="00882142"/>
    <w:rsid w:val="008A4780"/>
    <w:rsid w:val="008A5202"/>
    <w:rsid w:val="008B27CA"/>
    <w:rsid w:val="008C1403"/>
    <w:rsid w:val="008C5F9F"/>
    <w:rsid w:val="008C6AEA"/>
    <w:rsid w:val="008D534C"/>
    <w:rsid w:val="008E0CC7"/>
    <w:rsid w:val="008E1EC0"/>
    <w:rsid w:val="008E4CBF"/>
    <w:rsid w:val="008F04C0"/>
    <w:rsid w:val="008F3619"/>
    <w:rsid w:val="008F5A94"/>
    <w:rsid w:val="00905E2C"/>
    <w:rsid w:val="009207D2"/>
    <w:rsid w:val="0092254F"/>
    <w:rsid w:val="00932C5B"/>
    <w:rsid w:val="009344AA"/>
    <w:rsid w:val="009348C2"/>
    <w:rsid w:val="00941791"/>
    <w:rsid w:val="0094189A"/>
    <w:rsid w:val="00946D0C"/>
    <w:rsid w:val="0095266E"/>
    <w:rsid w:val="0095766C"/>
    <w:rsid w:val="00961A65"/>
    <w:rsid w:val="009703A5"/>
    <w:rsid w:val="0097502D"/>
    <w:rsid w:val="00995418"/>
    <w:rsid w:val="009B01FA"/>
    <w:rsid w:val="009B4319"/>
    <w:rsid w:val="009C2643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17974"/>
    <w:rsid w:val="00A32AF1"/>
    <w:rsid w:val="00A3755B"/>
    <w:rsid w:val="00A4373C"/>
    <w:rsid w:val="00A43D67"/>
    <w:rsid w:val="00A54268"/>
    <w:rsid w:val="00A85DB2"/>
    <w:rsid w:val="00A90AD6"/>
    <w:rsid w:val="00A91762"/>
    <w:rsid w:val="00A9204E"/>
    <w:rsid w:val="00A92E28"/>
    <w:rsid w:val="00AA4AAC"/>
    <w:rsid w:val="00AB30F2"/>
    <w:rsid w:val="00AB383D"/>
    <w:rsid w:val="00AB6BBC"/>
    <w:rsid w:val="00AB7857"/>
    <w:rsid w:val="00AC1F5A"/>
    <w:rsid w:val="00AD07D3"/>
    <w:rsid w:val="00AD2B10"/>
    <w:rsid w:val="00AE17A4"/>
    <w:rsid w:val="00AF00CF"/>
    <w:rsid w:val="00AF3046"/>
    <w:rsid w:val="00AF542B"/>
    <w:rsid w:val="00AF7D44"/>
    <w:rsid w:val="00B03F3F"/>
    <w:rsid w:val="00B27531"/>
    <w:rsid w:val="00B40A5A"/>
    <w:rsid w:val="00B47A3D"/>
    <w:rsid w:val="00B544C8"/>
    <w:rsid w:val="00B54760"/>
    <w:rsid w:val="00B72A5F"/>
    <w:rsid w:val="00B735C6"/>
    <w:rsid w:val="00B8476A"/>
    <w:rsid w:val="00B864D4"/>
    <w:rsid w:val="00BB01CF"/>
    <w:rsid w:val="00BB70CB"/>
    <w:rsid w:val="00BB72BC"/>
    <w:rsid w:val="00BC2545"/>
    <w:rsid w:val="00BE21D2"/>
    <w:rsid w:val="00BE2B74"/>
    <w:rsid w:val="00BE2E75"/>
    <w:rsid w:val="00BE2F96"/>
    <w:rsid w:val="00BF100C"/>
    <w:rsid w:val="00BF2406"/>
    <w:rsid w:val="00C10D5A"/>
    <w:rsid w:val="00C37132"/>
    <w:rsid w:val="00C41E10"/>
    <w:rsid w:val="00C42583"/>
    <w:rsid w:val="00C53C87"/>
    <w:rsid w:val="00C63E8F"/>
    <w:rsid w:val="00C70868"/>
    <w:rsid w:val="00C71988"/>
    <w:rsid w:val="00C928B6"/>
    <w:rsid w:val="00C94D39"/>
    <w:rsid w:val="00CA5F69"/>
    <w:rsid w:val="00CA6BCE"/>
    <w:rsid w:val="00CB0B34"/>
    <w:rsid w:val="00CB301E"/>
    <w:rsid w:val="00CB41C0"/>
    <w:rsid w:val="00CB45A4"/>
    <w:rsid w:val="00CC480C"/>
    <w:rsid w:val="00CC64A5"/>
    <w:rsid w:val="00CF302E"/>
    <w:rsid w:val="00CF4385"/>
    <w:rsid w:val="00CF4570"/>
    <w:rsid w:val="00D02764"/>
    <w:rsid w:val="00D0530C"/>
    <w:rsid w:val="00D068AD"/>
    <w:rsid w:val="00D070C7"/>
    <w:rsid w:val="00D152A4"/>
    <w:rsid w:val="00D16296"/>
    <w:rsid w:val="00D37F5E"/>
    <w:rsid w:val="00D41128"/>
    <w:rsid w:val="00D45B3F"/>
    <w:rsid w:val="00D5667A"/>
    <w:rsid w:val="00D66B79"/>
    <w:rsid w:val="00D732D1"/>
    <w:rsid w:val="00D833D5"/>
    <w:rsid w:val="00D87A21"/>
    <w:rsid w:val="00DA6151"/>
    <w:rsid w:val="00DA6B17"/>
    <w:rsid w:val="00DC35D8"/>
    <w:rsid w:val="00DD2185"/>
    <w:rsid w:val="00DD6D3A"/>
    <w:rsid w:val="00DD7319"/>
    <w:rsid w:val="00DE64B4"/>
    <w:rsid w:val="00DE72B1"/>
    <w:rsid w:val="00DF35C7"/>
    <w:rsid w:val="00DF597F"/>
    <w:rsid w:val="00E104F2"/>
    <w:rsid w:val="00E23C67"/>
    <w:rsid w:val="00E34993"/>
    <w:rsid w:val="00E42E82"/>
    <w:rsid w:val="00E440C8"/>
    <w:rsid w:val="00E524AB"/>
    <w:rsid w:val="00E63027"/>
    <w:rsid w:val="00E64576"/>
    <w:rsid w:val="00E87891"/>
    <w:rsid w:val="00EA0B34"/>
    <w:rsid w:val="00EA2002"/>
    <w:rsid w:val="00EA2FF9"/>
    <w:rsid w:val="00EB2FEF"/>
    <w:rsid w:val="00EC45D6"/>
    <w:rsid w:val="00ED22FF"/>
    <w:rsid w:val="00EE13F7"/>
    <w:rsid w:val="00EE1AC6"/>
    <w:rsid w:val="00EE1D0A"/>
    <w:rsid w:val="00EF7A48"/>
    <w:rsid w:val="00F064A9"/>
    <w:rsid w:val="00F10EE9"/>
    <w:rsid w:val="00F31FFB"/>
    <w:rsid w:val="00F35B92"/>
    <w:rsid w:val="00F41678"/>
    <w:rsid w:val="00F8440D"/>
    <w:rsid w:val="00F960E1"/>
    <w:rsid w:val="00FA473B"/>
    <w:rsid w:val="00FA4D3F"/>
    <w:rsid w:val="00FA56CB"/>
    <w:rsid w:val="00FA5FEF"/>
    <w:rsid w:val="00FB0441"/>
    <w:rsid w:val="00FB41B8"/>
    <w:rsid w:val="00FC4E59"/>
    <w:rsid w:val="00FD2548"/>
    <w:rsid w:val="00FE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5B6AC3D-1463-470C-874A-B0802694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cp:lastPrinted>2018-11-25T15:18:00Z</cp:lastPrinted>
  <dcterms:created xsi:type="dcterms:W3CDTF">2018-11-30T18:46:00Z</dcterms:created>
  <dcterms:modified xsi:type="dcterms:W3CDTF">2018-11-30T18:46:00Z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