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0D1BD7DF" w:rsidR="00A9204E" w:rsidRPr="00F064A9" w:rsidRDefault="008A5202" w:rsidP="00F064A9">
      <w:pPr>
        <w:pStyle w:val="Sermon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Treasure of </w:t>
      </w:r>
      <w:r w:rsidR="007C4985">
        <w:rPr>
          <w:b/>
          <w:sz w:val="52"/>
          <w:szCs w:val="52"/>
        </w:rPr>
        <w:t>Faith</w:t>
      </w:r>
    </w:p>
    <w:p w14:paraId="1AAC095C" w14:textId="4B3136C7" w:rsidR="008A5202" w:rsidRDefault="005D6279" w:rsidP="00351AB6">
      <w:pPr>
        <w:pStyle w:val="Sermon"/>
        <w:jc w:val="center"/>
      </w:pPr>
      <w:r>
        <w:t>2 Corinthians 4:7-</w:t>
      </w:r>
      <w:r w:rsidR="00C92D9B">
        <w:t>18</w:t>
      </w:r>
    </w:p>
    <w:p w14:paraId="3F376C6B" w14:textId="77777777" w:rsidR="00463F7C" w:rsidRDefault="00463F7C" w:rsidP="00351AB6">
      <w:pPr>
        <w:pStyle w:val="Sermon"/>
        <w:jc w:val="center"/>
      </w:pPr>
    </w:p>
    <w:p w14:paraId="0ADB0724" w14:textId="77777777" w:rsidR="0089178D" w:rsidRDefault="0089178D" w:rsidP="0089178D">
      <w:pPr>
        <w:pStyle w:val="Sermon"/>
      </w:pPr>
    </w:p>
    <w:p w14:paraId="0FADB6BD" w14:textId="27A09CEC" w:rsidR="0089178D" w:rsidRPr="00DC59DD" w:rsidRDefault="0008244A" w:rsidP="0089178D">
      <w:pPr>
        <w:pStyle w:val="Sermon"/>
        <w:rPr>
          <w:b/>
        </w:rPr>
      </w:pPr>
      <w:r>
        <w:rPr>
          <w:b/>
        </w:rPr>
        <w:t>Realities of Faith</w:t>
      </w:r>
    </w:p>
    <w:p w14:paraId="7BA56966" w14:textId="0350AC68" w:rsidR="0008244A" w:rsidRDefault="0008244A" w:rsidP="0008244A">
      <w:pPr>
        <w:pStyle w:val="Sermon"/>
      </w:pPr>
    </w:p>
    <w:p w14:paraId="48F2BA9E" w14:textId="039A4D06" w:rsidR="007E0DD6" w:rsidRDefault="007E0DD6" w:rsidP="0008244A">
      <w:pPr>
        <w:pStyle w:val="Sermon"/>
      </w:pPr>
    </w:p>
    <w:p w14:paraId="51897F2C" w14:textId="77777777" w:rsidR="007E0DD6" w:rsidRDefault="007E0DD6" w:rsidP="0008244A">
      <w:pPr>
        <w:pStyle w:val="Sermon"/>
      </w:pPr>
      <w:bookmarkStart w:id="0" w:name="_GoBack"/>
      <w:bookmarkEnd w:id="0"/>
    </w:p>
    <w:p w14:paraId="2FC600AD" w14:textId="7308D885" w:rsidR="0008244A" w:rsidRPr="0008244A" w:rsidRDefault="0008244A" w:rsidP="0008244A">
      <w:pPr>
        <w:pStyle w:val="Sermon"/>
        <w:rPr>
          <w:b/>
        </w:rPr>
      </w:pPr>
      <w:r w:rsidRPr="0008244A">
        <w:rPr>
          <w:b/>
        </w:rPr>
        <w:t>Foundations of Faith</w:t>
      </w:r>
    </w:p>
    <w:p w14:paraId="6E68EEB8" w14:textId="1D235A88" w:rsidR="00E42154" w:rsidRDefault="00E42154" w:rsidP="00B1406A">
      <w:pPr>
        <w:pStyle w:val="Sermon"/>
      </w:pPr>
    </w:p>
    <w:p w14:paraId="7054E321" w14:textId="77777777" w:rsidR="007E0DD6" w:rsidRDefault="007E0DD6" w:rsidP="00B1406A">
      <w:pPr>
        <w:pStyle w:val="Sermon"/>
      </w:pPr>
    </w:p>
    <w:p w14:paraId="2342823A" w14:textId="77777777" w:rsidR="007E0DD6" w:rsidRDefault="007E0DD6" w:rsidP="00B1406A">
      <w:pPr>
        <w:pStyle w:val="Sermon"/>
      </w:pPr>
    </w:p>
    <w:p w14:paraId="0A545325" w14:textId="64A2DFE1" w:rsidR="0086710F" w:rsidRPr="00DC59DD" w:rsidRDefault="00E42154" w:rsidP="00B1406A">
      <w:pPr>
        <w:pStyle w:val="Sermon"/>
        <w:rPr>
          <w:b/>
        </w:rPr>
      </w:pPr>
      <w:r w:rsidRPr="00DC59DD">
        <w:rPr>
          <w:b/>
        </w:rPr>
        <w:t>Faith in</w:t>
      </w:r>
      <w:r w:rsidR="0086710F" w:rsidRPr="00DC59DD">
        <w:rPr>
          <w:b/>
        </w:rPr>
        <w:t xml:space="preserve"> </w:t>
      </w:r>
      <w:r w:rsidR="00455DB3" w:rsidRPr="00DC59DD">
        <w:rPr>
          <w:b/>
        </w:rPr>
        <w:t>Work</w:t>
      </w:r>
      <w:r w:rsidR="00857E08">
        <w:rPr>
          <w:b/>
        </w:rPr>
        <w:t xml:space="preserve"> (Gen. 2:3; Psalm 46:10; Matt. 11:28-30; John 15:4-5)</w:t>
      </w:r>
    </w:p>
    <w:p w14:paraId="4DBD3092" w14:textId="498AA165" w:rsidR="0086710F" w:rsidRDefault="0086710F" w:rsidP="00B1406A">
      <w:pPr>
        <w:pStyle w:val="Sermon"/>
      </w:pPr>
    </w:p>
    <w:p w14:paraId="665E6D9D" w14:textId="3CAD21A5" w:rsidR="007E0DD6" w:rsidRDefault="007E0DD6" w:rsidP="00B1406A">
      <w:pPr>
        <w:pStyle w:val="Sermon"/>
      </w:pPr>
    </w:p>
    <w:p w14:paraId="58F07E1F" w14:textId="77777777" w:rsidR="007E0DD6" w:rsidRDefault="007E0DD6" w:rsidP="00B1406A">
      <w:pPr>
        <w:pStyle w:val="Sermon"/>
      </w:pPr>
    </w:p>
    <w:p w14:paraId="2753E987" w14:textId="0598C59F" w:rsidR="0086710F" w:rsidRPr="00DC59DD" w:rsidRDefault="00E42154" w:rsidP="00B1406A">
      <w:pPr>
        <w:pStyle w:val="Sermon"/>
        <w:rPr>
          <w:b/>
        </w:rPr>
      </w:pPr>
      <w:r w:rsidRPr="00DC59DD">
        <w:rPr>
          <w:b/>
        </w:rPr>
        <w:t>Faith in</w:t>
      </w:r>
      <w:r w:rsidR="0086710F" w:rsidRPr="00DC59DD">
        <w:rPr>
          <w:b/>
        </w:rPr>
        <w:t xml:space="preserve"> Wealth</w:t>
      </w:r>
      <w:r w:rsidR="00857E08">
        <w:rPr>
          <w:b/>
        </w:rPr>
        <w:t xml:space="preserve"> (Matt. 4:4, 6:19-34, 13:44-46; John 14:1-3)</w:t>
      </w:r>
    </w:p>
    <w:p w14:paraId="1BF5E1A8" w14:textId="4FA01CA4" w:rsidR="0086710F" w:rsidRDefault="0086710F" w:rsidP="00B1406A">
      <w:pPr>
        <w:pStyle w:val="Sermon"/>
      </w:pPr>
    </w:p>
    <w:p w14:paraId="4C779C0A" w14:textId="6CCE0AC3" w:rsidR="007E0DD6" w:rsidRDefault="007E0DD6" w:rsidP="00B1406A">
      <w:pPr>
        <w:pStyle w:val="Sermon"/>
      </w:pPr>
    </w:p>
    <w:p w14:paraId="377FCB75" w14:textId="77777777" w:rsidR="007E0DD6" w:rsidRDefault="007E0DD6" w:rsidP="00B1406A">
      <w:pPr>
        <w:pStyle w:val="Sermon"/>
      </w:pPr>
    </w:p>
    <w:p w14:paraId="70AC5D23" w14:textId="472A70DB" w:rsidR="0086710F" w:rsidRPr="00DC59DD" w:rsidRDefault="00E42154" w:rsidP="00B1406A">
      <w:pPr>
        <w:pStyle w:val="Sermon"/>
        <w:rPr>
          <w:b/>
        </w:rPr>
      </w:pPr>
      <w:r w:rsidRPr="00DC59DD">
        <w:rPr>
          <w:b/>
        </w:rPr>
        <w:t>Faith in</w:t>
      </w:r>
      <w:r w:rsidR="0086710F" w:rsidRPr="00DC59DD">
        <w:rPr>
          <w:b/>
        </w:rPr>
        <w:t xml:space="preserve"> </w:t>
      </w:r>
      <w:r w:rsidR="008E2947">
        <w:rPr>
          <w:b/>
        </w:rPr>
        <w:t>Influence</w:t>
      </w:r>
      <w:r w:rsidR="00857E08">
        <w:rPr>
          <w:b/>
        </w:rPr>
        <w:t xml:space="preserve"> (Matt. 25:31-46; John 15:18, 17:3; Eph. 6:6; James 2:1-7)</w:t>
      </w:r>
    </w:p>
    <w:p w14:paraId="671069E3" w14:textId="23BF4C5D" w:rsidR="00E42154" w:rsidRDefault="00E42154" w:rsidP="00B1406A">
      <w:pPr>
        <w:pStyle w:val="Sermon"/>
      </w:pPr>
    </w:p>
    <w:p w14:paraId="7CE15D87" w14:textId="77777777" w:rsidR="007E0DD6" w:rsidRDefault="007E0DD6" w:rsidP="00B1406A">
      <w:pPr>
        <w:pStyle w:val="Sermon"/>
      </w:pPr>
    </w:p>
    <w:p w14:paraId="4D757B0F" w14:textId="77777777" w:rsidR="007E0DD6" w:rsidRDefault="007E0DD6" w:rsidP="00B1406A">
      <w:pPr>
        <w:pStyle w:val="Sermon"/>
      </w:pPr>
    </w:p>
    <w:p w14:paraId="52ED3CD0" w14:textId="2207B631" w:rsidR="00E42154" w:rsidRPr="00DC59DD" w:rsidRDefault="00E42154" w:rsidP="00B1406A">
      <w:pPr>
        <w:pStyle w:val="Sermon"/>
        <w:rPr>
          <w:b/>
        </w:rPr>
      </w:pPr>
      <w:r w:rsidRPr="00DC59DD">
        <w:rPr>
          <w:b/>
        </w:rPr>
        <w:t>Faith in God</w:t>
      </w:r>
    </w:p>
    <w:p w14:paraId="151B70EB" w14:textId="2EFEC9CA" w:rsidR="000922C8" w:rsidRDefault="000922C8" w:rsidP="000922C8">
      <w:pPr>
        <w:pStyle w:val="Sermon"/>
        <w:ind w:left="360"/>
      </w:pPr>
    </w:p>
    <w:p w14:paraId="7F900DF7" w14:textId="5474B6CA" w:rsidR="007E0DD6" w:rsidRDefault="007E0DD6" w:rsidP="000922C8">
      <w:pPr>
        <w:pStyle w:val="Sermon"/>
        <w:ind w:left="360"/>
      </w:pPr>
    </w:p>
    <w:p w14:paraId="1C95392E" w14:textId="77777777" w:rsidR="007E0DD6" w:rsidRDefault="007E0DD6" w:rsidP="000922C8">
      <w:pPr>
        <w:pStyle w:val="Sermon"/>
        <w:ind w:left="360"/>
      </w:pPr>
    </w:p>
    <w:p w14:paraId="503B1C37" w14:textId="75C06600" w:rsidR="00640006" w:rsidRPr="00640006" w:rsidRDefault="000922C8" w:rsidP="00640006">
      <w:pPr>
        <w:pStyle w:val="Sermon"/>
        <w:rPr>
          <w:b/>
        </w:rPr>
      </w:pPr>
      <w:r w:rsidRPr="00734B6F">
        <w:rPr>
          <w:b/>
        </w:rPr>
        <w:t xml:space="preserve">Follow-up Questions </w:t>
      </w:r>
    </w:p>
    <w:p w14:paraId="26873D83" w14:textId="6DE7DB5B" w:rsidR="009C2643" w:rsidRDefault="00B76591" w:rsidP="000223AC">
      <w:pPr>
        <w:pStyle w:val="Sermon"/>
        <w:numPr>
          <w:ilvl w:val="0"/>
          <w:numId w:val="1"/>
        </w:numPr>
      </w:pPr>
      <w:r>
        <w:t>Other than God, w</w:t>
      </w:r>
      <w:r w:rsidR="00D02BD6">
        <w:t>hat do you tend to put your faith in?</w:t>
      </w:r>
    </w:p>
    <w:p w14:paraId="13A90718" w14:textId="68AC6C69" w:rsidR="00D02BD6" w:rsidRDefault="00B76591" w:rsidP="000223AC">
      <w:pPr>
        <w:pStyle w:val="Sermon"/>
        <w:numPr>
          <w:ilvl w:val="0"/>
          <w:numId w:val="1"/>
        </w:numPr>
      </w:pPr>
      <w:r>
        <w:t>In what ways do you struggle to know God?</w:t>
      </w:r>
    </w:p>
    <w:p w14:paraId="5A6AFBDD" w14:textId="0B114209" w:rsidR="00B76591" w:rsidRDefault="00B76591" w:rsidP="000223AC">
      <w:pPr>
        <w:pStyle w:val="Sermon"/>
        <w:numPr>
          <w:ilvl w:val="0"/>
          <w:numId w:val="1"/>
        </w:numPr>
      </w:pPr>
      <w:r>
        <w:t>In what ways do you struggle to accept what you know about God?</w:t>
      </w:r>
    </w:p>
    <w:p w14:paraId="4BAD68A6" w14:textId="2F999637" w:rsidR="00B76591" w:rsidRDefault="00B76591" w:rsidP="000223AC">
      <w:pPr>
        <w:pStyle w:val="Sermon"/>
        <w:numPr>
          <w:ilvl w:val="0"/>
          <w:numId w:val="1"/>
        </w:numPr>
      </w:pPr>
      <w:r>
        <w:t>In what ways do you struggle to trust God?</w:t>
      </w:r>
    </w:p>
    <w:p w14:paraId="32247DFE" w14:textId="51763086" w:rsidR="00B76591" w:rsidRDefault="00B76591" w:rsidP="000223AC">
      <w:pPr>
        <w:pStyle w:val="Sermon"/>
        <w:numPr>
          <w:ilvl w:val="0"/>
          <w:numId w:val="1"/>
        </w:numPr>
      </w:pPr>
      <w:r>
        <w:t>What is God calling you to trust him in right now?</w:t>
      </w:r>
    </w:p>
    <w:sectPr w:rsidR="00B76591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613"/>
    <w:multiLevelType w:val="hybridMultilevel"/>
    <w:tmpl w:val="7CE62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313"/>
    <w:multiLevelType w:val="hybridMultilevel"/>
    <w:tmpl w:val="94F06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1DCA"/>
    <w:multiLevelType w:val="hybridMultilevel"/>
    <w:tmpl w:val="23A28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EE0"/>
    <w:multiLevelType w:val="hybridMultilevel"/>
    <w:tmpl w:val="3E689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4CC"/>
    <w:multiLevelType w:val="hybridMultilevel"/>
    <w:tmpl w:val="7438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33F4"/>
    <w:multiLevelType w:val="hybridMultilevel"/>
    <w:tmpl w:val="89203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55597"/>
    <w:multiLevelType w:val="hybridMultilevel"/>
    <w:tmpl w:val="810C3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D5D74"/>
    <w:multiLevelType w:val="hybridMultilevel"/>
    <w:tmpl w:val="8BC21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874AD"/>
    <w:multiLevelType w:val="hybridMultilevel"/>
    <w:tmpl w:val="AF946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4DEC"/>
    <w:rsid w:val="00004FB4"/>
    <w:rsid w:val="00005E64"/>
    <w:rsid w:val="00007943"/>
    <w:rsid w:val="00012710"/>
    <w:rsid w:val="00013C42"/>
    <w:rsid w:val="000223AC"/>
    <w:rsid w:val="000250A1"/>
    <w:rsid w:val="000347F4"/>
    <w:rsid w:val="00034B3E"/>
    <w:rsid w:val="00043782"/>
    <w:rsid w:val="00051F51"/>
    <w:rsid w:val="000545E4"/>
    <w:rsid w:val="00057BC9"/>
    <w:rsid w:val="00072623"/>
    <w:rsid w:val="00077BD4"/>
    <w:rsid w:val="00081038"/>
    <w:rsid w:val="0008244A"/>
    <w:rsid w:val="00083129"/>
    <w:rsid w:val="000903AE"/>
    <w:rsid w:val="0009059D"/>
    <w:rsid w:val="000905EC"/>
    <w:rsid w:val="0009075F"/>
    <w:rsid w:val="000922C8"/>
    <w:rsid w:val="000959D8"/>
    <w:rsid w:val="000A329A"/>
    <w:rsid w:val="000A65F5"/>
    <w:rsid w:val="000A6F0B"/>
    <w:rsid w:val="000C1E4A"/>
    <w:rsid w:val="000C54F4"/>
    <w:rsid w:val="000D7237"/>
    <w:rsid w:val="000E111F"/>
    <w:rsid w:val="000E4D4B"/>
    <w:rsid w:val="000E4E55"/>
    <w:rsid w:val="000E51E4"/>
    <w:rsid w:val="000F5CA3"/>
    <w:rsid w:val="001104BC"/>
    <w:rsid w:val="00113637"/>
    <w:rsid w:val="001142C1"/>
    <w:rsid w:val="00124A34"/>
    <w:rsid w:val="001276B5"/>
    <w:rsid w:val="00132D60"/>
    <w:rsid w:val="00143A30"/>
    <w:rsid w:val="00147E57"/>
    <w:rsid w:val="0015491C"/>
    <w:rsid w:val="00154FE7"/>
    <w:rsid w:val="00156A07"/>
    <w:rsid w:val="00160C17"/>
    <w:rsid w:val="00164C53"/>
    <w:rsid w:val="001658AF"/>
    <w:rsid w:val="00172C54"/>
    <w:rsid w:val="001764BA"/>
    <w:rsid w:val="00180265"/>
    <w:rsid w:val="00185AE9"/>
    <w:rsid w:val="001864F8"/>
    <w:rsid w:val="00186B1A"/>
    <w:rsid w:val="001951CC"/>
    <w:rsid w:val="001A116C"/>
    <w:rsid w:val="001A5A60"/>
    <w:rsid w:val="001A7355"/>
    <w:rsid w:val="001B054E"/>
    <w:rsid w:val="001B656C"/>
    <w:rsid w:val="001C204E"/>
    <w:rsid w:val="001C33F5"/>
    <w:rsid w:val="001C67B2"/>
    <w:rsid w:val="001D11A5"/>
    <w:rsid w:val="001D4432"/>
    <w:rsid w:val="001D6B39"/>
    <w:rsid w:val="001E5F44"/>
    <w:rsid w:val="001F3D7C"/>
    <w:rsid w:val="002011B5"/>
    <w:rsid w:val="0020658B"/>
    <w:rsid w:val="00207C25"/>
    <w:rsid w:val="00216ADD"/>
    <w:rsid w:val="002259B1"/>
    <w:rsid w:val="00231DFC"/>
    <w:rsid w:val="00241F9C"/>
    <w:rsid w:val="0024610D"/>
    <w:rsid w:val="00255A73"/>
    <w:rsid w:val="0026387C"/>
    <w:rsid w:val="002748F5"/>
    <w:rsid w:val="00276632"/>
    <w:rsid w:val="002766E3"/>
    <w:rsid w:val="002867EF"/>
    <w:rsid w:val="0029303C"/>
    <w:rsid w:val="002B2B6D"/>
    <w:rsid w:val="002D1202"/>
    <w:rsid w:val="002E560B"/>
    <w:rsid w:val="002F0AE3"/>
    <w:rsid w:val="002F2ACF"/>
    <w:rsid w:val="002F3391"/>
    <w:rsid w:val="002F393B"/>
    <w:rsid w:val="0031344F"/>
    <w:rsid w:val="00321CE6"/>
    <w:rsid w:val="00345227"/>
    <w:rsid w:val="00350176"/>
    <w:rsid w:val="00351AB6"/>
    <w:rsid w:val="00353370"/>
    <w:rsid w:val="0037190F"/>
    <w:rsid w:val="0038289F"/>
    <w:rsid w:val="003916E3"/>
    <w:rsid w:val="00394F7D"/>
    <w:rsid w:val="003A2895"/>
    <w:rsid w:val="003A475A"/>
    <w:rsid w:val="003B57F8"/>
    <w:rsid w:val="003B7897"/>
    <w:rsid w:val="003C08B4"/>
    <w:rsid w:val="003C392A"/>
    <w:rsid w:val="003D65EE"/>
    <w:rsid w:val="003F3923"/>
    <w:rsid w:val="003F69BB"/>
    <w:rsid w:val="00414FDF"/>
    <w:rsid w:val="004324CF"/>
    <w:rsid w:val="004358A1"/>
    <w:rsid w:val="00455DB3"/>
    <w:rsid w:val="00463F7C"/>
    <w:rsid w:val="00465814"/>
    <w:rsid w:val="0048015B"/>
    <w:rsid w:val="00486C49"/>
    <w:rsid w:val="004A1248"/>
    <w:rsid w:val="004A3752"/>
    <w:rsid w:val="004A3FF4"/>
    <w:rsid w:val="004A45D4"/>
    <w:rsid w:val="004A4F45"/>
    <w:rsid w:val="004A76D7"/>
    <w:rsid w:val="004B1265"/>
    <w:rsid w:val="004B505C"/>
    <w:rsid w:val="004D09C3"/>
    <w:rsid w:val="004D0FAB"/>
    <w:rsid w:val="004D3305"/>
    <w:rsid w:val="004E07FC"/>
    <w:rsid w:val="004F397B"/>
    <w:rsid w:val="004F3C66"/>
    <w:rsid w:val="004F41AA"/>
    <w:rsid w:val="004F5567"/>
    <w:rsid w:val="00502B25"/>
    <w:rsid w:val="0050426C"/>
    <w:rsid w:val="00505800"/>
    <w:rsid w:val="00517DC4"/>
    <w:rsid w:val="00520E58"/>
    <w:rsid w:val="005246E4"/>
    <w:rsid w:val="0053277E"/>
    <w:rsid w:val="005343AD"/>
    <w:rsid w:val="00537FCA"/>
    <w:rsid w:val="005539F4"/>
    <w:rsid w:val="00562F7F"/>
    <w:rsid w:val="00565DD1"/>
    <w:rsid w:val="005840AA"/>
    <w:rsid w:val="0059678E"/>
    <w:rsid w:val="005A715D"/>
    <w:rsid w:val="005A7767"/>
    <w:rsid w:val="005A77E0"/>
    <w:rsid w:val="005C0116"/>
    <w:rsid w:val="005C1A05"/>
    <w:rsid w:val="005C52C4"/>
    <w:rsid w:val="005D0DCB"/>
    <w:rsid w:val="005D503D"/>
    <w:rsid w:val="005D54CE"/>
    <w:rsid w:val="005D6279"/>
    <w:rsid w:val="005D7F1B"/>
    <w:rsid w:val="005E4D2B"/>
    <w:rsid w:val="005E57F5"/>
    <w:rsid w:val="005F3283"/>
    <w:rsid w:val="005F56D7"/>
    <w:rsid w:val="006025AE"/>
    <w:rsid w:val="00625106"/>
    <w:rsid w:val="00626664"/>
    <w:rsid w:val="00626738"/>
    <w:rsid w:val="00627089"/>
    <w:rsid w:val="00640006"/>
    <w:rsid w:val="00645252"/>
    <w:rsid w:val="006516A7"/>
    <w:rsid w:val="00657F3C"/>
    <w:rsid w:val="006627E4"/>
    <w:rsid w:val="00666E4F"/>
    <w:rsid w:val="0067687C"/>
    <w:rsid w:val="006A270D"/>
    <w:rsid w:val="006A4C90"/>
    <w:rsid w:val="006A5871"/>
    <w:rsid w:val="006B2F67"/>
    <w:rsid w:val="006B4725"/>
    <w:rsid w:val="006B4A35"/>
    <w:rsid w:val="006C16E8"/>
    <w:rsid w:val="006C2C8D"/>
    <w:rsid w:val="006D1E2D"/>
    <w:rsid w:val="006D3D74"/>
    <w:rsid w:val="006D40D7"/>
    <w:rsid w:val="006E6F05"/>
    <w:rsid w:val="00700512"/>
    <w:rsid w:val="00704111"/>
    <w:rsid w:val="007145AF"/>
    <w:rsid w:val="0071557D"/>
    <w:rsid w:val="00716FB7"/>
    <w:rsid w:val="00720BCF"/>
    <w:rsid w:val="0072337B"/>
    <w:rsid w:val="00723604"/>
    <w:rsid w:val="00734B6F"/>
    <w:rsid w:val="00734FC5"/>
    <w:rsid w:val="00747A4E"/>
    <w:rsid w:val="007570E7"/>
    <w:rsid w:val="007864AB"/>
    <w:rsid w:val="00790904"/>
    <w:rsid w:val="00795CBE"/>
    <w:rsid w:val="007A12A9"/>
    <w:rsid w:val="007C4985"/>
    <w:rsid w:val="007C6604"/>
    <w:rsid w:val="007C70B8"/>
    <w:rsid w:val="007D01C2"/>
    <w:rsid w:val="007D55AB"/>
    <w:rsid w:val="007E0DD6"/>
    <w:rsid w:val="007E0FE5"/>
    <w:rsid w:val="007E2258"/>
    <w:rsid w:val="007E3ECB"/>
    <w:rsid w:val="007F29F8"/>
    <w:rsid w:val="007F344E"/>
    <w:rsid w:val="007F406F"/>
    <w:rsid w:val="0080484B"/>
    <w:rsid w:val="0081657A"/>
    <w:rsid w:val="00821BF9"/>
    <w:rsid w:val="00841D06"/>
    <w:rsid w:val="008424E3"/>
    <w:rsid w:val="008430AE"/>
    <w:rsid w:val="00853B5F"/>
    <w:rsid w:val="00857E08"/>
    <w:rsid w:val="0086710F"/>
    <w:rsid w:val="00882142"/>
    <w:rsid w:val="0089178D"/>
    <w:rsid w:val="008A4780"/>
    <w:rsid w:val="008A5202"/>
    <w:rsid w:val="008B27CA"/>
    <w:rsid w:val="008C1403"/>
    <w:rsid w:val="008C4395"/>
    <w:rsid w:val="008C5F9F"/>
    <w:rsid w:val="008C6AEA"/>
    <w:rsid w:val="008D534C"/>
    <w:rsid w:val="008E0CC7"/>
    <w:rsid w:val="008E1EC0"/>
    <w:rsid w:val="008E2947"/>
    <w:rsid w:val="008E33A3"/>
    <w:rsid w:val="008E4CBF"/>
    <w:rsid w:val="008E7126"/>
    <w:rsid w:val="008F04C0"/>
    <w:rsid w:val="008F3619"/>
    <w:rsid w:val="008F5A94"/>
    <w:rsid w:val="00905E2C"/>
    <w:rsid w:val="009207D2"/>
    <w:rsid w:val="0092254F"/>
    <w:rsid w:val="00932C5B"/>
    <w:rsid w:val="009344AA"/>
    <w:rsid w:val="009348C2"/>
    <w:rsid w:val="00941791"/>
    <w:rsid w:val="0094189A"/>
    <w:rsid w:val="00943F59"/>
    <w:rsid w:val="00946D0C"/>
    <w:rsid w:val="0095266E"/>
    <w:rsid w:val="0095766C"/>
    <w:rsid w:val="00961A65"/>
    <w:rsid w:val="00966E57"/>
    <w:rsid w:val="009703A5"/>
    <w:rsid w:val="0097502D"/>
    <w:rsid w:val="009944A0"/>
    <w:rsid w:val="00995418"/>
    <w:rsid w:val="009A1427"/>
    <w:rsid w:val="009A542F"/>
    <w:rsid w:val="009B01FA"/>
    <w:rsid w:val="009B4319"/>
    <w:rsid w:val="009C2643"/>
    <w:rsid w:val="009C633C"/>
    <w:rsid w:val="009D57C1"/>
    <w:rsid w:val="009D653D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17974"/>
    <w:rsid w:val="00A3268D"/>
    <w:rsid w:val="00A32AF1"/>
    <w:rsid w:val="00A3755B"/>
    <w:rsid w:val="00A4373C"/>
    <w:rsid w:val="00A43D67"/>
    <w:rsid w:val="00A51098"/>
    <w:rsid w:val="00A54268"/>
    <w:rsid w:val="00A75149"/>
    <w:rsid w:val="00A85DB2"/>
    <w:rsid w:val="00A86714"/>
    <w:rsid w:val="00A90AD6"/>
    <w:rsid w:val="00A91762"/>
    <w:rsid w:val="00A9204E"/>
    <w:rsid w:val="00A92E28"/>
    <w:rsid w:val="00AA227D"/>
    <w:rsid w:val="00AA4AAC"/>
    <w:rsid w:val="00AB30F2"/>
    <w:rsid w:val="00AB383D"/>
    <w:rsid w:val="00AB6BBC"/>
    <w:rsid w:val="00AB7857"/>
    <w:rsid w:val="00AC1F5A"/>
    <w:rsid w:val="00AD07D3"/>
    <w:rsid w:val="00AD2B10"/>
    <w:rsid w:val="00AD71EB"/>
    <w:rsid w:val="00AE08B1"/>
    <w:rsid w:val="00AE0FC0"/>
    <w:rsid w:val="00AE17A4"/>
    <w:rsid w:val="00AF00CF"/>
    <w:rsid w:val="00AF3046"/>
    <w:rsid w:val="00AF4BBF"/>
    <w:rsid w:val="00AF542B"/>
    <w:rsid w:val="00AF7D44"/>
    <w:rsid w:val="00B03F3F"/>
    <w:rsid w:val="00B05CFD"/>
    <w:rsid w:val="00B1406A"/>
    <w:rsid w:val="00B23B40"/>
    <w:rsid w:val="00B27531"/>
    <w:rsid w:val="00B40A5A"/>
    <w:rsid w:val="00B423B9"/>
    <w:rsid w:val="00B47A3D"/>
    <w:rsid w:val="00B544C8"/>
    <w:rsid w:val="00B54760"/>
    <w:rsid w:val="00B653AB"/>
    <w:rsid w:val="00B72A5F"/>
    <w:rsid w:val="00B735C6"/>
    <w:rsid w:val="00B76591"/>
    <w:rsid w:val="00B8476A"/>
    <w:rsid w:val="00B864D4"/>
    <w:rsid w:val="00BB01CF"/>
    <w:rsid w:val="00BB70CB"/>
    <w:rsid w:val="00BB72BC"/>
    <w:rsid w:val="00BC2545"/>
    <w:rsid w:val="00BC7A70"/>
    <w:rsid w:val="00BE21D2"/>
    <w:rsid w:val="00BE2B74"/>
    <w:rsid w:val="00BE2E75"/>
    <w:rsid w:val="00BE2F96"/>
    <w:rsid w:val="00BF100C"/>
    <w:rsid w:val="00BF2406"/>
    <w:rsid w:val="00C10D5A"/>
    <w:rsid w:val="00C37132"/>
    <w:rsid w:val="00C416A8"/>
    <w:rsid w:val="00C41E10"/>
    <w:rsid w:val="00C42583"/>
    <w:rsid w:val="00C53C87"/>
    <w:rsid w:val="00C62961"/>
    <w:rsid w:val="00C63E8F"/>
    <w:rsid w:val="00C70868"/>
    <w:rsid w:val="00C71988"/>
    <w:rsid w:val="00C76889"/>
    <w:rsid w:val="00C928B6"/>
    <w:rsid w:val="00C92D9B"/>
    <w:rsid w:val="00C94638"/>
    <w:rsid w:val="00C94D39"/>
    <w:rsid w:val="00CA0CCD"/>
    <w:rsid w:val="00CA5F69"/>
    <w:rsid w:val="00CA6BCE"/>
    <w:rsid w:val="00CB0B34"/>
    <w:rsid w:val="00CB301E"/>
    <w:rsid w:val="00CB41C0"/>
    <w:rsid w:val="00CB45A4"/>
    <w:rsid w:val="00CB492B"/>
    <w:rsid w:val="00CC480C"/>
    <w:rsid w:val="00CC64A5"/>
    <w:rsid w:val="00CF302E"/>
    <w:rsid w:val="00CF4385"/>
    <w:rsid w:val="00CF4570"/>
    <w:rsid w:val="00D02764"/>
    <w:rsid w:val="00D02BD6"/>
    <w:rsid w:val="00D0530C"/>
    <w:rsid w:val="00D068AD"/>
    <w:rsid w:val="00D070C7"/>
    <w:rsid w:val="00D1454F"/>
    <w:rsid w:val="00D152A4"/>
    <w:rsid w:val="00D16296"/>
    <w:rsid w:val="00D30D4E"/>
    <w:rsid w:val="00D37F5E"/>
    <w:rsid w:val="00D41128"/>
    <w:rsid w:val="00D44A01"/>
    <w:rsid w:val="00D45B3F"/>
    <w:rsid w:val="00D45CEF"/>
    <w:rsid w:val="00D5667A"/>
    <w:rsid w:val="00D66B79"/>
    <w:rsid w:val="00D732D1"/>
    <w:rsid w:val="00D833D5"/>
    <w:rsid w:val="00D87A21"/>
    <w:rsid w:val="00DA342B"/>
    <w:rsid w:val="00DA6151"/>
    <w:rsid w:val="00DA6B17"/>
    <w:rsid w:val="00DC35D8"/>
    <w:rsid w:val="00DC59DD"/>
    <w:rsid w:val="00DD2185"/>
    <w:rsid w:val="00DD6C23"/>
    <w:rsid w:val="00DD6D3A"/>
    <w:rsid w:val="00DD7319"/>
    <w:rsid w:val="00DE64B4"/>
    <w:rsid w:val="00DE72B1"/>
    <w:rsid w:val="00DF35C7"/>
    <w:rsid w:val="00DF586C"/>
    <w:rsid w:val="00DF597F"/>
    <w:rsid w:val="00E005BA"/>
    <w:rsid w:val="00E05CD0"/>
    <w:rsid w:val="00E104F2"/>
    <w:rsid w:val="00E23C67"/>
    <w:rsid w:val="00E34993"/>
    <w:rsid w:val="00E37540"/>
    <w:rsid w:val="00E42154"/>
    <w:rsid w:val="00E42E82"/>
    <w:rsid w:val="00E440C8"/>
    <w:rsid w:val="00E446DC"/>
    <w:rsid w:val="00E524AB"/>
    <w:rsid w:val="00E63027"/>
    <w:rsid w:val="00E64576"/>
    <w:rsid w:val="00E72614"/>
    <w:rsid w:val="00E87891"/>
    <w:rsid w:val="00EA0B34"/>
    <w:rsid w:val="00EA2002"/>
    <w:rsid w:val="00EA2FF9"/>
    <w:rsid w:val="00EB2FEF"/>
    <w:rsid w:val="00EB5E24"/>
    <w:rsid w:val="00EC45D6"/>
    <w:rsid w:val="00ED1DB1"/>
    <w:rsid w:val="00ED22FF"/>
    <w:rsid w:val="00EE13F7"/>
    <w:rsid w:val="00EE1AC6"/>
    <w:rsid w:val="00EE1D0A"/>
    <w:rsid w:val="00EF0BDD"/>
    <w:rsid w:val="00EF7A48"/>
    <w:rsid w:val="00F026D7"/>
    <w:rsid w:val="00F064A9"/>
    <w:rsid w:val="00F10EE9"/>
    <w:rsid w:val="00F170BB"/>
    <w:rsid w:val="00F31FFB"/>
    <w:rsid w:val="00F35B92"/>
    <w:rsid w:val="00F41678"/>
    <w:rsid w:val="00F8230D"/>
    <w:rsid w:val="00F8440D"/>
    <w:rsid w:val="00F960E1"/>
    <w:rsid w:val="00FA473B"/>
    <w:rsid w:val="00FA4D3F"/>
    <w:rsid w:val="00FA56CB"/>
    <w:rsid w:val="00FA5FEF"/>
    <w:rsid w:val="00FB0441"/>
    <w:rsid w:val="00FB41B8"/>
    <w:rsid w:val="00FC4E59"/>
    <w:rsid w:val="00FD1C6F"/>
    <w:rsid w:val="00FD2548"/>
    <w:rsid w:val="00FE1A94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46487CA-8BCF-42E3-9A38-BB63F0D6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cp:lastPrinted>2018-11-25T15:18:00Z</cp:lastPrinted>
  <dcterms:created xsi:type="dcterms:W3CDTF">2018-12-09T07:50:00Z</dcterms:created>
  <dcterms:modified xsi:type="dcterms:W3CDTF">2018-12-09T07:50:00Z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