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6FD2DF" w14:textId="589D0B13" w:rsidR="00A9204E" w:rsidRPr="006D7F6F" w:rsidRDefault="00CA2C3F" w:rsidP="00496465">
      <w:pPr>
        <w:pStyle w:val="Sermon"/>
        <w:jc w:val="center"/>
        <w:rPr>
          <w:rFonts w:ascii="Baskerville Old Face" w:hAnsi="Baskerville Old Face"/>
          <w:b/>
          <w:sz w:val="52"/>
          <w:szCs w:val="52"/>
        </w:rPr>
      </w:pPr>
      <w:r>
        <w:rPr>
          <w:rFonts w:ascii="Baskerville Old Face" w:hAnsi="Baskerville Old Face"/>
          <w:b/>
          <w:sz w:val="52"/>
          <w:szCs w:val="52"/>
        </w:rPr>
        <w:t>Christian Presumption</w:t>
      </w:r>
    </w:p>
    <w:p w14:paraId="3648C20F" w14:textId="4D88A92C" w:rsidR="001A1A05" w:rsidRPr="006D7F6F" w:rsidRDefault="001A1A05" w:rsidP="00351AB6">
      <w:pPr>
        <w:pStyle w:val="Sermon"/>
        <w:jc w:val="center"/>
        <w:rPr>
          <w:rFonts w:ascii="Baskerville Old Face" w:hAnsi="Baskerville Old Face"/>
        </w:rPr>
      </w:pPr>
      <w:r w:rsidRPr="006D7F6F">
        <w:rPr>
          <w:rFonts w:ascii="Baskerville Old Face" w:hAnsi="Baskerville Old Face"/>
        </w:rPr>
        <w:t>Family Dynamics #</w:t>
      </w:r>
      <w:r w:rsidR="004E6B3B">
        <w:rPr>
          <w:rFonts w:ascii="Baskerville Old Face" w:hAnsi="Baskerville Old Face"/>
        </w:rPr>
        <w:t>1</w:t>
      </w:r>
      <w:r w:rsidR="00CA2C3F">
        <w:rPr>
          <w:rFonts w:ascii="Baskerville Old Face" w:hAnsi="Baskerville Old Face"/>
        </w:rPr>
        <w:t>4</w:t>
      </w:r>
    </w:p>
    <w:p w14:paraId="2DF50952" w14:textId="6C32A2AE" w:rsidR="00C74ACF" w:rsidRPr="006D7F6F" w:rsidRDefault="001A1A05" w:rsidP="00351AB6">
      <w:pPr>
        <w:pStyle w:val="Sermon"/>
        <w:jc w:val="center"/>
        <w:rPr>
          <w:rFonts w:ascii="Baskerville Old Face" w:hAnsi="Baskerville Old Face"/>
        </w:rPr>
      </w:pPr>
      <w:r w:rsidRPr="006D7F6F">
        <w:rPr>
          <w:rFonts w:ascii="Baskerville Old Face" w:hAnsi="Baskerville Old Face"/>
        </w:rPr>
        <w:t xml:space="preserve">1 Corinthians </w:t>
      </w:r>
      <w:r w:rsidR="00CA2C3F">
        <w:rPr>
          <w:rFonts w:ascii="Baskerville Old Face" w:hAnsi="Baskerville Old Face"/>
        </w:rPr>
        <w:t>10:1-</w:t>
      </w:r>
      <w:r w:rsidR="00D56AC6">
        <w:rPr>
          <w:rFonts w:ascii="Baskerville Old Face" w:hAnsi="Baskerville Old Face"/>
        </w:rPr>
        <w:t>3</w:t>
      </w:r>
      <w:r w:rsidR="00CA2C3F">
        <w:rPr>
          <w:rFonts w:ascii="Baskerville Old Face" w:hAnsi="Baskerville Old Face"/>
        </w:rPr>
        <w:t>3</w:t>
      </w:r>
    </w:p>
    <w:p w14:paraId="14CA1840" w14:textId="77777777" w:rsidR="00B92224" w:rsidRPr="006D7F6F" w:rsidRDefault="00B92224" w:rsidP="00351AB6">
      <w:pPr>
        <w:pStyle w:val="Sermon"/>
        <w:jc w:val="center"/>
        <w:rPr>
          <w:rFonts w:ascii="Baskerville Old Face" w:hAnsi="Baskerville Old Face"/>
        </w:rPr>
      </w:pPr>
    </w:p>
    <w:p w14:paraId="3D7B2E9F" w14:textId="085957B1" w:rsidR="00641DC7" w:rsidRDefault="00641DC7" w:rsidP="00641DC7">
      <w:pPr>
        <w:pStyle w:val="Sermon"/>
        <w:rPr>
          <w:rFonts w:ascii="Baskerville Old Face" w:hAnsi="Baskerville Old Face"/>
        </w:rPr>
      </w:pPr>
    </w:p>
    <w:p w14:paraId="6685CC15" w14:textId="7C79F337" w:rsidR="00686761" w:rsidRPr="00D56AC6" w:rsidRDefault="00686761" w:rsidP="00641DC7">
      <w:pPr>
        <w:pStyle w:val="Sermon"/>
        <w:rPr>
          <w:rFonts w:ascii="Baskerville Old Face" w:hAnsi="Baskerville Old Face"/>
          <w:b/>
        </w:rPr>
      </w:pPr>
      <w:r w:rsidRPr="00D56AC6">
        <w:rPr>
          <w:rFonts w:ascii="Baskerville Old Face" w:hAnsi="Baskerville Old Face"/>
          <w:b/>
        </w:rPr>
        <w:t>Something for Nothing</w:t>
      </w:r>
    </w:p>
    <w:p w14:paraId="4A905087" w14:textId="590C75EE" w:rsidR="00D56AC6" w:rsidRDefault="00D56AC6" w:rsidP="00D56AC6">
      <w:pPr>
        <w:pStyle w:val="Sermon"/>
        <w:rPr>
          <w:rFonts w:ascii="Baskerville Old Face" w:hAnsi="Baskerville Old Face"/>
        </w:rPr>
      </w:pPr>
    </w:p>
    <w:p w14:paraId="4E150A9F" w14:textId="18454377" w:rsidR="00945E13" w:rsidRDefault="00945E13" w:rsidP="00D56AC6">
      <w:pPr>
        <w:pStyle w:val="Sermon"/>
        <w:rPr>
          <w:rFonts w:ascii="Baskerville Old Face" w:hAnsi="Baskerville Old Face"/>
        </w:rPr>
      </w:pPr>
    </w:p>
    <w:p w14:paraId="3439ED92" w14:textId="77777777" w:rsidR="00945E13" w:rsidRDefault="00945E13" w:rsidP="00D56AC6">
      <w:pPr>
        <w:pStyle w:val="Sermon"/>
        <w:rPr>
          <w:rFonts w:ascii="Baskerville Old Face" w:hAnsi="Baskerville Old Face"/>
        </w:rPr>
      </w:pPr>
    </w:p>
    <w:p w14:paraId="35F2F921" w14:textId="4B8021E7" w:rsidR="008E28FC" w:rsidRPr="00D56AC6" w:rsidRDefault="00D56AC6" w:rsidP="00D56AC6">
      <w:pPr>
        <w:pStyle w:val="Sermon"/>
        <w:rPr>
          <w:rFonts w:ascii="Baskerville Old Face" w:hAnsi="Baskerville Old Face"/>
          <w:b/>
        </w:rPr>
      </w:pPr>
      <w:r w:rsidRPr="00D56AC6">
        <w:rPr>
          <w:rFonts w:ascii="Baskerville Old Face" w:hAnsi="Baskerville Old Face"/>
          <w:b/>
        </w:rPr>
        <w:t>C</w:t>
      </w:r>
      <w:r w:rsidR="008E28FC" w:rsidRPr="00D56AC6">
        <w:rPr>
          <w:rFonts w:ascii="Baskerville Old Face" w:hAnsi="Baskerville Old Face"/>
          <w:b/>
        </w:rPr>
        <w:t>ombat</w:t>
      </w:r>
      <w:r w:rsidRPr="00D56AC6">
        <w:rPr>
          <w:rFonts w:ascii="Baskerville Old Face" w:hAnsi="Baskerville Old Face"/>
          <w:b/>
        </w:rPr>
        <w:t>ing</w:t>
      </w:r>
      <w:r w:rsidR="008E28FC" w:rsidRPr="00D56AC6">
        <w:rPr>
          <w:rFonts w:ascii="Baskerville Old Face" w:hAnsi="Baskerville Old Face"/>
          <w:b/>
        </w:rPr>
        <w:t xml:space="preserve"> Presumption</w:t>
      </w:r>
      <w:r w:rsidRPr="00D56AC6">
        <w:rPr>
          <w:rFonts w:ascii="Baskerville Old Face" w:hAnsi="Baskerville Old Face"/>
          <w:b/>
        </w:rPr>
        <w:t xml:space="preserve"> (Matt. 7:6; Gal. 6:7; 2 </w:t>
      </w:r>
      <w:proofErr w:type="spellStart"/>
      <w:r w:rsidRPr="00D56AC6">
        <w:rPr>
          <w:rFonts w:ascii="Baskerville Old Face" w:hAnsi="Baskerville Old Face"/>
          <w:b/>
        </w:rPr>
        <w:t>Thes</w:t>
      </w:r>
      <w:proofErr w:type="spellEnd"/>
      <w:r w:rsidRPr="00D56AC6">
        <w:rPr>
          <w:rFonts w:ascii="Baskerville Old Face" w:hAnsi="Baskerville Old Face"/>
          <w:b/>
        </w:rPr>
        <w:t>. 3:10)</w:t>
      </w:r>
    </w:p>
    <w:p w14:paraId="75198BB4" w14:textId="2D5BBC80" w:rsidR="00D43212" w:rsidRDefault="00D43212" w:rsidP="00D43212">
      <w:pPr>
        <w:pStyle w:val="Sermon"/>
        <w:rPr>
          <w:rFonts w:ascii="Baskerville Old Face" w:hAnsi="Baskerville Old Face"/>
        </w:rPr>
      </w:pPr>
    </w:p>
    <w:p w14:paraId="335B58C3" w14:textId="5268F7A5" w:rsidR="00945E13" w:rsidRDefault="00945E13" w:rsidP="00D43212">
      <w:pPr>
        <w:pStyle w:val="Sermon"/>
        <w:rPr>
          <w:rFonts w:ascii="Baskerville Old Face" w:hAnsi="Baskerville Old Face"/>
        </w:rPr>
      </w:pPr>
    </w:p>
    <w:p w14:paraId="1FF167BC" w14:textId="77777777" w:rsidR="00945E13" w:rsidRDefault="00945E13" w:rsidP="00D43212">
      <w:pPr>
        <w:pStyle w:val="Sermon"/>
        <w:rPr>
          <w:rFonts w:ascii="Baskerville Old Face" w:hAnsi="Baskerville Old Face"/>
        </w:rPr>
      </w:pPr>
    </w:p>
    <w:p w14:paraId="7011754B" w14:textId="432A8277" w:rsidR="00D43212" w:rsidRPr="00D56AC6" w:rsidRDefault="00D43212" w:rsidP="00D43212">
      <w:pPr>
        <w:pStyle w:val="Sermon"/>
        <w:rPr>
          <w:rFonts w:ascii="Baskerville Old Face" w:hAnsi="Baskerville Old Face"/>
          <w:b/>
        </w:rPr>
      </w:pPr>
      <w:r w:rsidRPr="00D56AC6">
        <w:rPr>
          <w:rFonts w:ascii="Baskerville Old Face" w:hAnsi="Baskerville Old Face"/>
          <w:b/>
        </w:rPr>
        <w:t>Amazing Grace</w:t>
      </w:r>
      <w:r w:rsidR="001A65EB">
        <w:rPr>
          <w:rFonts w:ascii="Baskerville Old Face" w:hAnsi="Baskerville Old Face"/>
          <w:b/>
        </w:rPr>
        <w:t xml:space="preserve"> (Ps. 103:12; </w:t>
      </w:r>
      <w:r w:rsidR="00BF0C2D">
        <w:rPr>
          <w:rFonts w:ascii="Baskerville Old Face" w:hAnsi="Baskerville Old Face"/>
          <w:b/>
        </w:rPr>
        <w:t xml:space="preserve">23:1; </w:t>
      </w:r>
      <w:r w:rsidR="001A65EB">
        <w:rPr>
          <w:rFonts w:ascii="Baskerville Old Face" w:hAnsi="Baskerville Old Face"/>
          <w:b/>
        </w:rPr>
        <w:t>Rom. 5:8; 8:3</w:t>
      </w:r>
      <w:r w:rsidR="00BF0C2D">
        <w:rPr>
          <w:rFonts w:ascii="Baskerville Old Face" w:hAnsi="Baskerville Old Face"/>
          <w:b/>
        </w:rPr>
        <w:t>2-35</w:t>
      </w:r>
      <w:r w:rsidR="001A65EB">
        <w:rPr>
          <w:rFonts w:ascii="Baskerville Old Face" w:hAnsi="Baskerville Old Face"/>
          <w:b/>
        </w:rPr>
        <w:t>; Titus 3:5; 1 John 1:9</w:t>
      </w:r>
      <w:r w:rsidR="00BF0C2D">
        <w:rPr>
          <w:rFonts w:ascii="Baskerville Old Face" w:hAnsi="Baskerville Old Face"/>
          <w:b/>
        </w:rPr>
        <w:t>)</w:t>
      </w:r>
    </w:p>
    <w:p w14:paraId="36DEE0F8" w14:textId="0B255544" w:rsidR="00204F8F" w:rsidRDefault="00204F8F" w:rsidP="00204F8F">
      <w:pPr>
        <w:pStyle w:val="Sermon"/>
        <w:rPr>
          <w:rFonts w:ascii="Baskerville Old Face" w:hAnsi="Baskerville Old Face"/>
        </w:rPr>
      </w:pPr>
    </w:p>
    <w:p w14:paraId="3244CD7F" w14:textId="148C5908" w:rsidR="00945E13" w:rsidRDefault="00945E13" w:rsidP="00204F8F">
      <w:pPr>
        <w:pStyle w:val="Sermon"/>
        <w:rPr>
          <w:rFonts w:ascii="Baskerville Old Face" w:hAnsi="Baskerville Old Face"/>
        </w:rPr>
      </w:pPr>
    </w:p>
    <w:p w14:paraId="67403DDA" w14:textId="77777777" w:rsidR="00945E13" w:rsidRDefault="00945E13" w:rsidP="00204F8F">
      <w:pPr>
        <w:pStyle w:val="Sermon"/>
        <w:rPr>
          <w:rFonts w:ascii="Baskerville Old Face" w:hAnsi="Baskerville Old Face"/>
        </w:rPr>
      </w:pPr>
    </w:p>
    <w:p w14:paraId="11C99368" w14:textId="41AF253B" w:rsidR="00204F8F" w:rsidRPr="00D56AC6" w:rsidRDefault="00D8489E" w:rsidP="00204F8F">
      <w:pPr>
        <w:pStyle w:val="Sermon"/>
        <w:rPr>
          <w:rFonts w:ascii="Baskerville Old Face" w:hAnsi="Baskerville Old Face"/>
          <w:b/>
        </w:rPr>
      </w:pPr>
      <w:r w:rsidRPr="00D56AC6">
        <w:rPr>
          <w:rFonts w:ascii="Baskerville Old Face" w:hAnsi="Baskerville Old Face"/>
          <w:b/>
        </w:rPr>
        <w:t>Histor</w:t>
      </w:r>
      <w:r w:rsidR="00041AE0" w:rsidRPr="00D56AC6">
        <w:rPr>
          <w:rFonts w:ascii="Baskerville Old Face" w:hAnsi="Baskerville Old Face"/>
          <w:b/>
        </w:rPr>
        <w:t>ical</w:t>
      </w:r>
      <w:r w:rsidRPr="00D56AC6">
        <w:rPr>
          <w:rFonts w:ascii="Baskerville Old Face" w:hAnsi="Baskerville Old Face"/>
          <w:b/>
        </w:rPr>
        <w:t xml:space="preserve"> </w:t>
      </w:r>
      <w:r w:rsidR="00041AE0" w:rsidRPr="00D56AC6">
        <w:rPr>
          <w:rFonts w:ascii="Baskerville Old Face" w:hAnsi="Baskerville Old Face"/>
          <w:b/>
        </w:rPr>
        <w:t>Grace &amp; Presumption</w:t>
      </w:r>
      <w:r w:rsidR="00D56AC6">
        <w:rPr>
          <w:rFonts w:ascii="Baskerville Old Face" w:hAnsi="Baskerville Old Face"/>
          <w:b/>
        </w:rPr>
        <w:t xml:space="preserve"> (1 Corinthians 10)</w:t>
      </w:r>
    </w:p>
    <w:p w14:paraId="75B9879C" w14:textId="2691CC02" w:rsidR="002A7FCA" w:rsidRDefault="002A7FCA" w:rsidP="00C94D6F">
      <w:pPr>
        <w:pStyle w:val="Sermon"/>
        <w:rPr>
          <w:rFonts w:ascii="Baskerville Old Face" w:hAnsi="Baskerville Old Face"/>
        </w:rPr>
      </w:pPr>
    </w:p>
    <w:p w14:paraId="424C2D36" w14:textId="7F6F4B34" w:rsidR="00945E13" w:rsidRDefault="00945E13" w:rsidP="00C94D6F">
      <w:pPr>
        <w:pStyle w:val="Sermon"/>
        <w:rPr>
          <w:rFonts w:ascii="Baskerville Old Face" w:hAnsi="Baskerville Old Face"/>
        </w:rPr>
      </w:pPr>
    </w:p>
    <w:p w14:paraId="6BA4FAE1" w14:textId="77777777" w:rsidR="00945E13" w:rsidRDefault="00945E13" w:rsidP="00C94D6F">
      <w:pPr>
        <w:pStyle w:val="Sermon"/>
        <w:rPr>
          <w:rFonts w:ascii="Baskerville Old Face" w:hAnsi="Baskerville Old Face"/>
        </w:rPr>
      </w:pPr>
    </w:p>
    <w:p w14:paraId="5153C643" w14:textId="181454E7" w:rsidR="00C94D6F" w:rsidRPr="00D56AC6" w:rsidRDefault="00526CD5" w:rsidP="00C94D6F">
      <w:pPr>
        <w:pStyle w:val="Sermon"/>
        <w:rPr>
          <w:rFonts w:ascii="Baskerville Old Face" w:hAnsi="Baskerville Old Face"/>
          <w:b/>
        </w:rPr>
      </w:pPr>
      <w:r w:rsidRPr="00D56AC6">
        <w:rPr>
          <w:rFonts w:ascii="Baskerville Old Face" w:hAnsi="Baskerville Old Face"/>
          <w:b/>
        </w:rPr>
        <w:t>Modern</w:t>
      </w:r>
      <w:r w:rsidR="00C94D6F" w:rsidRPr="00D56AC6">
        <w:rPr>
          <w:rFonts w:ascii="Baskerville Old Face" w:hAnsi="Baskerville Old Face"/>
          <w:b/>
        </w:rPr>
        <w:t xml:space="preserve"> Presumption</w:t>
      </w:r>
      <w:r w:rsidR="00587727" w:rsidRPr="00D56AC6">
        <w:rPr>
          <w:rFonts w:ascii="Baskerville Old Face" w:hAnsi="Baskerville Old Face"/>
          <w:b/>
        </w:rPr>
        <w:t>s</w:t>
      </w:r>
    </w:p>
    <w:p w14:paraId="5D69342E" w14:textId="333986A5" w:rsidR="00D8489E" w:rsidRDefault="00D8489E" w:rsidP="00D8489E">
      <w:pPr>
        <w:pStyle w:val="Sermon"/>
        <w:rPr>
          <w:rFonts w:ascii="Baskerville Old Face" w:hAnsi="Baskerville Old Face"/>
        </w:rPr>
      </w:pPr>
    </w:p>
    <w:p w14:paraId="40EF39FD" w14:textId="349074C7" w:rsidR="00945E13" w:rsidRDefault="00945E13" w:rsidP="00D8489E">
      <w:pPr>
        <w:pStyle w:val="Sermon"/>
        <w:rPr>
          <w:rFonts w:ascii="Baskerville Old Face" w:hAnsi="Baskerville Old Face"/>
        </w:rPr>
      </w:pPr>
    </w:p>
    <w:p w14:paraId="24DCD647" w14:textId="77777777" w:rsidR="00945E13" w:rsidRDefault="00945E13" w:rsidP="00D8489E">
      <w:pPr>
        <w:pStyle w:val="Sermon"/>
        <w:rPr>
          <w:rFonts w:ascii="Baskerville Old Face" w:hAnsi="Baskerville Old Face"/>
        </w:rPr>
      </w:pPr>
    </w:p>
    <w:p w14:paraId="07FEA2A0" w14:textId="77777777" w:rsidR="00A0361C" w:rsidRPr="00D56AC6" w:rsidRDefault="00A0361C" w:rsidP="00A0361C">
      <w:pPr>
        <w:pStyle w:val="Sermon"/>
        <w:rPr>
          <w:rFonts w:ascii="Baskerville Old Face" w:hAnsi="Baskerville Old Face"/>
          <w:b/>
        </w:rPr>
      </w:pPr>
      <w:r w:rsidRPr="00D56AC6">
        <w:rPr>
          <w:rFonts w:ascii="Baskerville Old Face" w:hAnsi="Baskerville Old Face"/>
          <w:b/>
        </w:rPr>
        <w:t>God is Faithful</w:t>
      </w:r>
    </w:p>
    <w:p w14:paraId="175847DC" w14:textId="47152F6B" w:rsidR="00DB4F15" w:rsidRDefault="00DB4F15" w:rsidP="00DB4F15">
      <w:pPr>
        <w:pStyle w:val="Sermon"/>
        <w:rPr>
          <w:rFonts w:ascii="Baskerville Old Face" w:hAnsi="Baskerville Old Face"/>
        </w:rPr>
      </w:pPr>
    </w:p>
    <w:p w14:paraId="12C8FC9B" w14:textId="438F8CE4" w:rsidR="00945E13" w:rsidRDefault="00945E13" w:rsidP="00DB4F15">
      <w:pPr>
        <w:pStyle w:val="Sermon"/>
        <w:rPr>
          <w:rFonts w:ascii="Baskerville Old Face" w:hAnsi="Baskerville Old Face"/>
        </w:rPr>
      </w:pPr>
    </w:p>
    <w:p w14:paraId="751CE4B6" w14:textId="77777777" w:rsidR="00945E13" w:rsidRDefault="00945E13" w:rsidP="00DB4F15">
      <w:pPr>
        <w:pStyle w:val="Sermon"/>
        <w:rPr>
          <w:rFonts w:ascii="Baskerville Old Face" w:hAnsi="Baskerville Old Face"/>
        </w:rPr>
      </w:pPr>
    </w:p>
    <w:p w14:paraId="3BC4793F" w14:textId="57B31F43" w:rsidR="00DB4F15" w:rsidRPr="00D56AC6" w:rsidRDefault="00DB4F15" w:rsidP="00DB4F15">
      <w:pPr>
        <w:pStyle w:val="Sermon"/>
        <w:rPr>
          <w:rFonts w:ascii="Baskerville Old Face" w:hAnsi="Baskerville Old Face"/>
          <w:b/>
        </w:rPr>
      </w:pPr>
      <w:r w:rsidRPr="00D56AC6">
        <w:rPr>
          <w:rFonts w:ascii="Baskerville Old Face" w:hAnsi="Baskerville Old Face"/>
          <w:b/>
        </w:rPr>
        <w:t>River of Grace</w:t>
      </w:r>
      <w:r w:rsidR="001A65EB">
        <w:rPr>
          <w:rFonts w:ascii="Baskerville Old Face" w:hAnsi="Baskerville Old Face"/>
          <w:b/>
        </w:rPr>
        <w:t xml:space="preserve"> (2 Cor. 1:3-4; 1 John 3:16)</w:t>
      </w:r>
    </w:p>
    <w:p w14:paraId="65D4E1FF" w14:textId="707F0ACF" w:rsidR="00B0441A" w:rsidRDefault="00B0441A" w:rsidP="00B0441A">
      <w:pPr>
        <w:pStyle w:val="Sermon"/>
        <w:rPr>
          <w:rFonts w:ascii="Baskerville Old Face" w:hAnsi="Baskerville Old Face"/>
        </w:rPr>
      </w:pPr>
    </w:p>
    <w:p w14:paraId="54CE883B" w14:textId="77777777" w:rsidR="00945E13" w:rsidRDefault="00945E13" w:rsidP="00B0441A">
      <w:pPr>
        <w:pStyle w:val="Sermon"/>
        <w:rPr>
          <w:rFonts w:ascii="Baskerville Old Face" w:hAnsi="Baskerville Old Face"/>
        </w:rPr>
      </w:pPr>
    </w:p>
    <w:p w14:paraId="3228176E" w14:textId="77777777" w:rsidR="00A0361C" w:rsidRDefault="00A0361C" w:rsidP="00D8489E">
      <w:pPr>
        <w:pStyle w:val="Sermon"/>
        <w:rPr>
          <w:rFonts w:ascii="Baskerville Old Face" w:hAnsi="Baskerville Old Face"/>
        </w:rPr>
      </w:pPr>
    </w:p>
    <w:p w14:paraId="2C24C70B" w14:textId="57CA0C43" w:rsidR="00B74CA0" w:rsidRPr="00B74CA0" w:rsidRDefault="000922C8" w:rsidP="00B74CA0">
      <w:pPr>
        <w:pStyle w:val="Sermon"/>
        <w:rPr>
          <w:rFonts w:ascii="Baskerville Old Face" w:hAnsi="Baskerville Old Face"/>
          <w:b/>
        </w:rPr>
      </w:pPr>
      <w:r w:rsidRPr="006D7F6F">
        <w:rPr>
          <w:rFonts w:ascii="Baskerville Old Face" w:hAnsi="Baskerville Old Face"/>
          <w:b/>
        </w:rPr>
        <w:t xml:space="preserve">Follow-up Questions </w:t>
      </w:r>
    </w:p>
    <w:p w14:paraId="6A9EA2F4" w14:textId="77777777" w:rsidR="001F5D73" w:rsidRDefault="001F5D73" w:rsidP="001F5D73">
      <w:pPr>
        <w:pStyle w:val="Sermon"/>
        <w:numPr>
          <w:ilvl w:val="0"/>
          <w:numId w:val="1"/>
        </w:numPr>
        <w:rPr>
          <w:rFonts w:ascii="Baskerville Old Face" w:hAnsi="Baskerville Old Face"/>
        </w:rPr>
      </w:pPr>
      <w:r>
        <w:rPr>
          <w:rFonts w:ascii="Baskerville Old Face" w:hAnsi="Baskerville Old Face"/>
        </w:rPr>
        <w:t>Which do you tend to presume upon; God’s love, forgiveness or provision?</w:t>
      </w:r>
    </w:p>
    <w:p w14:paraId="62DE47C6" w14:textId="77777777" w:rsidR="001F5D73" w:rsidRDefault="001F5D73" w:rsidP="001F5D73">
      <w:pPr>
        <w:pStyle w:val="Sermon"/>
        <w:numPr>
          <w:ilvl w:val="0"/>
          <w:numId w:val="1"/>
        </w:numPr>
        <w:rPr>
          <w:rFonts w:ascii="Baskerville Old Face" w:hAnsi="Baskerville Old Face"/>
        </w:rPr>
      </w:pPr>
      <w:r>
        <w:rPr>
          <w:rFonts w:ascii="Baskerville Old Face" w:hAnsi="Baskerville Old Face"/>
        </w:rPr>
        <w:t>What can you do to show more recognition, honor and gratitude to God?</w:t>
      </w:r>
    </w:p>
    <w:p w14:paraId="04746EAB" w14:textId="77777777" w:rsidR="001F5D73" w:rsidRDefault="001F5D73" w:rsidP="001F5D73">
      <w:pPr>
        <w:pStyle w:val="Sermon"/>
        <w:numPr>
          <w:ilvl w:val="0"/>
          <w:numId w:val="1"/>
        </w:numPr>
        <w:rPr>
          <w:rFonts w:ascii="Baskerville Old Face" w:hAnsi="Baskerville Old Face"/>
        </w:rPr>
      </w:pPr>
      <w:r>
        <w:rPr>
          <w:rFonts w:ascii="Baskerville Old Face" w:hAnsi="Baskerville Old Face"/>
        </w:rPr>
        <w:t>Who in your life do you tend to struggle to pass the grace of God on to?</w:t>
      </w:r>
    </w:p>
    <w:p w14:paraId="79FEB17D" w14:textId="7DDA4B21" w:rsidR="00945E13" w:rsidRPr="001F5D73" w:rsidRDefault="001F5D73" w:rsidP="001F5D73">
      <w:pPr>
        <w:pStyle w:val="Sermon"/>
        <w:numPr>
          <w:ilvl w:val="0"/>
          <w:numId w:val="1"/>
        </w:numPr>
        <w:rPr>
          <w:rFonts w:ascii="Baskerville Old Face" w:hAnsi="Baskerville Old Face"/>
        </w:rPr>
      </w:pPr>
      <w:r>
        <w:rPr>
          <w:rFonts w:ascii="Baskerville Old Face" w:hAnsi="Baskerville Old Face"/>
        </w:rPr>
        <w:t>What can you do to more effectively pass on the grace of God to others?</w:t>
      </w:r>
      <w:bookmarkStart w:id="0" w:name="_GoBack"/>
      <w:bookmarkEnd w:id="0"/>
    </w:p>
    <w:sectPr w:rsidR="00945E13" w:rsidRPr="001F5D73" w:rsidSect="00F064A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272F3"/>
    <w:multiLevelType w:val="hybridMultilevel"/>
    <w:tmpl w:val="39BA266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833FF"/>
    <w:multiLevelType w:val="hybridMultilevel"/>
    <w:tmpl w:val="20BAE37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832EED"/>
    <w:multiLevelType w:val="hybridMultilevel"/>
    <w:tmpl w:val="E6E21A3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CE7621"/>
    <w:multiLevelType w:val="hybridMultilevel"/>
    <w:tmpl w:val="0F685C3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180DEB"/>
    <w:multiLevelType w:val="hybridMultilevel"/>
    <w:tmpl w:val="27D0E1A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BB1356"/>
    <w:multiLevelType w:val="hybridMultilevel"/>
    <w:tmpl w:val="046E6F7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D510F3"/>
    <w:multiLevelType w:val="hybridMultilevel"/>
    <w:tmpl w:val="C1C4287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9A500E"/>
    <w:multiLevelType w:val="hybridMultilevel"/>
    <w:tmpl w:val="C6D6AE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423AF6"/>
    <w:multiLevelType w:val="hybridMultilevel"/>
    <w:tmpl w:val="3CA010F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130D87"/>
    <w:multiLevelType w:val="hybridMultilevel"/>
    <w:tmpl w:val="6874C57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B94C4C"/>
    <w:multiLevelType w:val="hybridMultilevel"/>
    <w:tmpl w:val="9924862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C778E8"/>
    <w:multiLevelType w:val="hybridMultilevel"/>
    <w:tmpl w:val="68FC108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812BB2"/>
    <w:multiLevelType w:val="hybridMultilevel"/>
    <w:tmpl w:val="2A8485E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512611"/>
    <w:multiLevelType w:val="hybridMultilevel"/>
    <w:tmpl w:val="020E160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C47AFE"/>
    <w:multiLevelType w:val="hybridMultilevel"/>
    <w:tmpl w:val="530C58D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5E0834"/>
    <w:multiLevelType w:val="hybridMultilevel"/>
    <w:tmpl w:val="C02CD72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374D50"/>
    <w:multiLevelType w:val="hybridMultilevel"/>
    <w:tmpl w:val="84D2D1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5136DA"/>
    <w:multiLevelType w:val="hybridMultilevel"/>
    <w:tmpl w:val="15FA56D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27518A"/>
    <w:multiLevelType w:val="hybridMultilevel"/>
    <w:tmpl w:val="E6AAC34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DA222D"/>
    <w:multiLevelType w:val="hybridMultilevel"/>
    <w:tmpl w:val="B310123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4E6A0C"/>
    <w:multiLevelType w:val="hybridMultilevel"/>
    <w:tmpl w:val="E79CEEE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D64A1E"/>
    <w:multiLevelType w:val="hybridMultilevel"/>
    <w:tmpl w:val="44444B3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085BB5"/>
    <w:multiLevelType w:val="hybridMultilevel"/>
    <w:tmpl w:val="FD924F3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5B5B72"/>
    <w:multiLevelType w:val="hybridMultilevel"/>
    <w:tmpl w:val="D7EC0CE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5"/>
  </w:num>
  <w:num w:numId="3">
    <w:abstractNumId w:val="23"/>
  </w:num>
  <w:num w:numId="4">
    <w:abstractNumId w:val="9"/>
  </w:num>
  <w:num w:numId="5">
    <w:abstractNumId w:val="18"/>
  </w:num>
  <w:num w:numId="6">
    <w:abstractNumId w:val="4"/>
  </w:num>
  <w:num w:numId="7">
    <w:abstractNumId w:val="20"/>
  </w:num>
  <w:num w:numId="8">
    <w:abstractNumId w:val="11"/>
  </w:num>
  <w:num w:numId="9">
    <w:abstractNumId w:val="16"/>
  </w:num>
  <w:num w:numId="10">
    <w:abstractNumId w:val="10"/>
  </w:num>
  <w:num w:numId="11">
    <w:abstractNumId w:val="6"/>
  </w:num>
  <w:num w:numId="12">
    <w:abstractNumId w:val="12"/>
  </w:num>
  <w:num w:numId="13">
    <w:abstractNumId w:val="5"/>
  </w:num>
  <w:num w:numId="14">
    <w:abstractNumId w:val="3"/>
  </w:num>
  <w:num w:numId="15">
    <w:abstractNumId w:val="17"/>
  </w:num>
  <w:num w:numId="16">
    <w:abstractNumId w:val="1"/>
  </w:num>
  <w:num w:numId="17">
    <w:abstractNumId w:val="2"/>
  </w:num>
  <w:num w:numId="18">
    <w:abstractNumId w:val="22"/>
  </w:num>
  <w:num w:numId="19">
    <w:abstractNumId w:val="13"/>
  </w:num>
  <w:num w:numId="20">
    <w:abstractNumId w:val="7"/>
  </w:num>
  <w:num w:numId="21">
    <w:abstractNumId w:val="14"/>
  </w:num>
  <w:num w:numId="22">
    <w:abstractNumId w:val="8"/>
  </w:num>
  <w:num w:numId="23">
    <w:abstractNumId w:val="0"/>
  </w:num>
  <w:num w:numId="24">
    <w:abstractNumId w:val="1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4A9"/>
    <w:rsid w:val="00000960"/>
    <w:rsid w:val="0000169E"/>
    <w:rsid w:val="00001A49"/>
    <w:rsid w:val="00002D1A"/>
    <w:rsid w:val="0000347F"/>
    <w:rsid w:val="000035F1"/>
    <w:rsid w:val="00004DEC"/>
    <w:rsid w:val="00004FB4"/>
    <w:rsid w:val="00005A1F"/>
    <w:rsid w:val="00005E64"/>
    <w:rsid w:val="000063E0"/>
    <w:rsid w:val="00007943"/>
    <w:rsid w:val="00007EB3"/>
    <w:rsid w:val="00012710"/>
    <w:rsid w:val="00013144"/>
    <w:rsid w:val="00013C42"/>
    <w:rsid w:val="00015CC2"/>
    <w:rsid w:val="00016E2A"/>
    <w:rsid w:val="0002014A"/>
    <w:rsid w:val="00021EC3"/>
    <w:rsid w:val="000223AC"/>
    <w:rsid w:val="00022890"/>
    <w:rsid w:val="00024CF1"/>
    <w:rsid w:val="00024E00"/>
    <w:rsid w:val="000250A1"/>
    <w:rsid w:val="000259AD"/>
    <w:rsid w:val="00026821"/>
    <w:rsid w:val="00026E65"/>
    <w:rsid w:val="00030B2B"/>
    <w:rsid w:val="00031B27"/>
    <w:rsid w:val="000347F4"/>
    <w:rsid w:val="00034B3E"/>
    <w:rsid w:val="00037C5E"/>
    <w:rsid w:val="00040652"/>
    <w:rsid w:val="0004148F"/>
    <w:rsid w:val="00041AE0"/>
    <w:rsid w:val="00042367"/>
    <w:rsid w:val="00043782"/>
    <w:rsid w:val="000460C9"/>
    <w:rsid w:val="000462CA"/>
    <w:rsid w:val="000464E1"/>
    <w:rsid w:val="00050277"/>
    <w:rsid w:val="00051436"/>
    <w:rsid w:val="000515CD"/>
    <w:rsid w:val="00051D18"/>
    <w:rsid w:val="00051F51"/>
    <w:rsid w:val="00051FAE"/>
    <w:rsid w:val="0005380A"/>
    <w:rsid w:val="00054011"/>
    <w:rsid w:val="000545E4"/>
    <w:rsid w:val="000577A2"/>
    <w:rsid w:val="00057BC9"/>
    <w:rsid w:val="000609EB"/>
    <w:rsid w:val="0006221F"/>
    <w:rsid w:val="00062411"/>
    <w:rsid w:val="0006442D"/>
    <w:rsid w:val="0006555E"/>
    <w:rsid w:val="00066638"/>
    <w:rsid w:val="000666DF"/>
    <w:rsid w:val="0006736F"/>
    <w:rsid w:val="00067F9D"/>
    <w:rsid w:val="00070B88"/>
    <w:rsid w:val="00070E0F"/>
    <w:rsid w:val="00072623"/>
    <w:rsid w:val="0007267B"/>
    <w:rsid w:val="00075EF7"/>
    <w:rsid w:val="00077BBA"/>
    <w:rsid w:val="00077BD4"/>
    <w:rsid w:val="000808A6"/>
    <w:rsid w:val="00081038"/>
    <w:rsid w:val="0008244A"/>
    <w:rsid w:val="000829D3"/>
    <w:rsid w:val="00083129"/>
    <w:rsid w:val="00084DB1"/>
    <w:rsid w:val="000865D0"/>
    <w:rsid w:val="000903AE"/>
    <w:rsid w:val="0009059D"/>
    <w:rsid w:val="000905EC"/>
    <w:rsid w:val="0009075F"/>
    <w:rsid w:val="00091346"/>
    <w:rsid w:val="000922C8"/>
    <w:rsid w:val="00094DB3"/>
    <w:rsid w:val="00094E9D"/>
    <w:rsid w:val="00095563"/>
    <w:rsid w:val="000959D8"/>
    <w:rsid w:val="00095D4C"/>
    <w:rsid w:val="00096167"/>
    <w:rsid w:val="000A0282"/>
    <w:rsid w:val="000A329A"/>
    <w:rsid w:val="000A3590"/>
    <w:rsid w:val="000A4D48"/>
    <w:rsid w:val="000A65F5"/>
    <w:rsid w:val="000A6C6E"/>
    <w:rsid w:val="000A6F0B"/>
    <w:rsid w:val="000B19CC"/>
    <w:rsid w:val="000B24BA"/>
    <w:rsid w:val="000B3162"/>
    <w:rsid w:val="000B4904"/>
    <w:rsid w:val="000B7BEA"/>
    <w:rsid w:val="000C059E"/>
    <w:rsid w:val="000C1E4A"/>
    <w:rsid w:val="000C4DC8"/>
    <w:rsid w:val="000C54F4"/>
    <w:rsid w:val="000C558D"/>
    <w:rsid w:val="000D05F5"/>
    <w:rsid w:val="000D1E90"/>
    <w:rsid w:val="000D3DA6"/>
    <w:rsid w:val="000D7237"/>
    <w:rsid w:val="000E111F"/>
    <w:rsid w:val="000E112A"/>
    <w:rsid w:val="000E1EE9"/>
    <w:rsid w:val="000E4691"/>
    <w:rsid w:val="000E4D4B"/>
    <w:rsid w:val="000E4E55"/>
    <w:rsid w:val="000E50E3"/>
    <w:rsid w:val="000E51E4"/>
    <w:rsid w:val="000E68A6"/>
    <w:rsid w:val="000E7E77"/>
    <w:rsid w:val="000F10C3"/>
    <w:rsid w:val="000F3A5D"/>
    <w:rsid w:val="000F3EB4"/>
    <w:rsid w:val="000F5CA3"/>
    <w:rsid w:val="000F71A2"/>
    <w:rsid w:val="000F769A"/>
    <w:rsid w:val="000F779E"/>
    <w:rsid w:val="0010214E"/>
    <w:rsid w:val="00105623"/>
    <w:rsid w:val="00106926"/>
    <w:rsid w:val="00106DA5"/>
    <w:rsid w:val="0010752A"/>
    <w:rsid w:val="00107E05"/>
    <w:rsid w:val="001104BC"/>
    <w:rsid w:val="00111583"/>
    <w:rsid w:val="00112171"/>
    <w:rsid w:val="00112C38"/>
    <w:rsid w:val="00113637"/>
    <w:rsid w:val="00113F0E"/>
    <w:rsid w:val="001142C1"/>
    <w:rsid w:val="00114891"/>
    <w:rsid w:val="00116556"/>
    <w:rsid w:val="001203FC"/>
    <w:rsid w:val="001214F4"/>
    <w:rsid w:val="001247E2"/>
    <w:rsid w:val="00124A34"/>
    <w:rsid w:val="00125275"/>
    <w:rsid w:val="001276B5"/>
    <w:rsid w:val="0013040E"/>
    <w:rsid w:val="00130607"/>
    <w:rsid w:val="00130C5E"/>
    <w:rsid w:val="001310C8"/>
    <w:rsid w:val="001313D0"/>
    <w:rsid w:val="00132D60"/>
    <w:rsid w:val="001334E6"/>
    <w:rsid w:val="00135A12"/>
    <w:rsid w:val="00136A08"/>
    <w:rsid w:val="00141BF8"/>
    <w:rsid w:val="00142C3F"/>
    <w:rsid w:val="00142D9A"/>
    <w:rsid w:val="0014372F"/>
    <w:rsid w:val="00143A30"/>
    <w:rsid w:val="001446EE"/>
    <w:rsid w:val="00145DDA"/>
    <w:rsid w:val="001476C0"/>
    <w:rsid w:val="00147E57"/>
    <w:rsid w:val="0015491C"/>
    <w:rsid w:val="00154FE7"/>
    <w:rsid w:val="001560EF"/>
    <w:rsid w:val="00156A07"/>
    <w:rsid w:val="001575EC"/>
    <w:rsid w:val="00160C17"/>
    <w:rsid w:val="00161373"/>
    <w:rsid w:val="001646AA"/>
    <w:rsid w:val="00164C53"/>
    <w:rsid w:val="00165121"/>
    <w:rsid w:val="001658AF"/>
    <w:rsid w:val="00167BE5"/>
    <w:rsid w:val="00170ED5"/>
    <w:rsid w:val="00172C54"/>
    <w:rsid w:val="001740FA"/>
    <w:rsid w:val="0017454F"/>
    <w:rsid w:val="00175621"/>
    <w:rsid w:val="001764BA"/>
    <w:rsid w:val="00176999"/>
    <w:rsid w:val="00180265"/>
    <w:rsid w:val="0018066F"/>
    <w:rsid w:val="00183F07"/>
    <w:rsid w:val="00185143"/>
    <w:rsid w:val="00185AE9"/>
    <w:rsid w:val="001864F8"/>
    <w:rsid w:val="0018656D"/>
    <w:rsid w:val="001868E4"/>
    <w:rsid w:val="00186B1A"/>
    <w:rsid w:val="001870C5"/>
    <w:rsid w:val="0019090B"/>
    <w:rsid w:val="0019312F"/>
    <w:rsid w:val="00193CC3"/>
    <w:rsid w:val="0019425B"/>
    <w:rsid w:val="001951CC"/>
    <w:rsid w:val="00195759"/>
    <w:rsid w:val="001A116C"/>
    <w:rsid w:val="001A1A05"/>
    <w:rsid w:val="001A2692"/>
    <w:rsid w:val="001A2F28"/>
    <w:rsid w:val="001A5A60"/>
    <w:rsid w:val="001A65EB"/>
    <w:rsid w:val="001A67B6"/>
    <w:rsid w:val="001A7355"/>
    <w:rsid w:val="001B054E"/>
    <w:rsid w:val="001B656C"/>
    <w:rsid w:val="001B6A11"/>
    <w:rsid w:val="001C0769"/>
    <w:rsid w:val="001C204E"/>
    <w:rsid w:val="001C33F5"/>
    <w:rsid w:val="001C3635"/>
    <w:rsid w:val="001C36E5"/>
    <w:rsid w:val="001C3B2A"/>
    <w:rsid w:val="001C5531"/>
    <w:rsid w:val="001C6713"/>
    <w:rsid w:val="001C67B2"/>
    <w:rsid w:val="001C777E"/>
    <w:rsid w:val="001C79CE"/>
    <w:rsid w:val="001C7A43"/>
    <w:rsid w:val="001D055F"/>
    <w:rsid w:val="001D11A5"/>
    <w:rsid w:val="001D1227"/>
    <w:rsid w:val="001D182F"/>
    <w:rsid w:val="001D27E2"/>
    <w:rsid w:val="001D4432"/>
    <w:rsid w:val="001D6B39"/>
    <w:rsid w:val="001E0168"/>
    <w:rsid w:val="001E3D9D"/>
    <w:rsid w:val="001E5F44"/>
    <w:rsid w:val="001E6684"/>
    <w:rsid w:val="001F0722"/>
    <w:rsid w:val="001F1627"/>
    <w:rsid w:val="001F3924"/>
    <w:rsid w:val="001F3D7C"/>
    <w:rsid w:val="001F4FA1"/>
    <w:rsid w:val="001F52E1"/>
    <w:rsid w:val="001F5D73"/>
    <w:rsid w:val="001F6077"/>
    <w:rsid w:val="001F6864"/>
    <w:rsid w:val="00200B29"/>
    <w:rsid w:val="002011B5"/>
    <w:rsid w:val="00201D3A"/>
    <w:rsid w:val="00203C61"/>
    <w:rsid w:val="00204F8F"/>
    <w:rsid w:val="0020658B"/>
    <w:rsid w:val="00207C25"/>
    <w:rsid w:val="00213B15"/>
    <w:rsid w:val="00214D86"/>
    <w:rsid w:val="002154BB"/>
    <w:rsid w:val="00216ADD"/>
    <w:rsid w:val="0022232E"/>
    <w:rsid w:val="0022301E"/>
    <w:rsid w:val="00223BEF"/>
    <w:rsid w:val="00224432"/>
    <w:rsid w:val="00224EFD"/>
    <w:rsid w:val="002259B1"/>
    <w:rsid w:val="0022619E"/>
    <w:rsid w:val="0023027C"/>
    <w:rsid w:val="00231DFC"/>
    <w:rsid w:val="00232FBA"/>
    <w:rsid w:val="002332BD"/>
    <w:rsid w:val="00234ED1"/>
    <w:rsid w:val="00235E5A"/>
    <w:rsid w:val="00237CBA"/>
    <w:rsid w:val="002416F7"/>
    <w:rsid w:val="00241F9C"/>
    <w:rsid w:val="00242F5B"/>
    <w:rsid w:val="00243B75"/>
    <w:rsid w:val="00243F37"/>
    <w:rsid w:val="00244269"/>
    <w:rsid w:val="002444F4"/>
    <w:rsid w:val="0024550A"/>
    <w:rsid w:val="0024610D"/>
    <w:rsid w:val="0024681E"/>
    <w:rsid w:val="00247F87"/>
    <w:rsid w:val="00250B4A"/>
    <w:rsid w:val="00251F83"/>
    <w:rsid w:val="0025307D"/>
    <w:rsid w:val="00255A73"/>
    <w:rsid w:val="00260994"/>
    <w:rsid w:val="0026274A"/>
    <w:rsid w:val="0026387C"/>
    <w:rsid w:val="0026422C"/>
    <w:rsid w:val="002642F4"/>
    <w:rsid w:val="00267A80"/>
    <w:rsid w:val="00273E9C"/>
    <w:rsid w:val="00273F92"/>
    <w:rsid w:val="002748F5"/>
    <w:rsid w:val="00276632"/>
    <w:rsid w:val="002766E3"/>
    <w:rsid w:val="00280A8D"/>
    <w:rsid w:val="00281376"/>
    <w:rsid w:val="00283582"/>
    <w:rsid w:val="002851CA"/>
    <w:rsid w:val="002867BA"/>
    <w:rsid w:val="002867EF"/>
    <w:rsid w:val="00291B6C"/>
    <w:rsid w:val="00291D02"/>
    <w:rsid w:val="0029303C"/>
    <w:rsid w:val="00293FCE"/>
    <w:rsid w:val="002946DA"/>
    <w:rsid w:val="00295552"/>
    <w:rsid w:val="00296D1D"/>
    <w:rsid w:val="00297047"/>
    <w:rsid w:val="002A03A8"/>
    <w:rsid w:val="002A3055"/>
    <w:rsid w:val="002A6BA5"/>
    <w:rsid w:val="002A7051"/>
    <w:rsid w:val="002A78FC"/>
    <w:rsid w:val="002A7FCA"/>
    <w:rsid w:val="002B044C"/>
    <w:rsid w:val="002B1318"/>
    <w:rsid w:val="002B23E7"/>
    <w:rsid w:val="002B2B6D"/>
    <w:rsid w:val="002B3A01"/>
    <w:rsid w:val="002B50F7"/>
    <w:rsid w:val="002B5E9D"/>
    <w:rsid w:val="002B5F00"/>
    <w:rsid w:val="002B691A"/>
    <w:rsid w:val="002B6E9B"/>
    <w:rsid w:val="002B753A"/>
    <w:rsid w:val="002B7577"/>
    <w:rsid w:val="002D1156"/>
    <w:rsid w:val="002D1202"/>
    <w:rsid w:val="002D19BE"/>
    <w:rsid w:val="002D216B"/>
    <w:rsid w:val="002D6073"/>
    <w:rsid w:val="002E064D"/>
    <w:rsid w:val="002E242A"/>
    <w:rsid w:val="002E2460"/>
    <w:rsid w:val="002E4701"/>
    <w:rsid w:val="002E5419"/>
    <w:rsid w:val="002E560B"/>
    <w:rsid w:val="002F0AE3"/>
    <w:rsid w:val="002F1536"/>
    <w:rsid w:val="002F2ACF"/>
    <w:rsid w:val="002F2CD0"/>
    <w:rsid w:val="002F3391"/>
    <w:rsid w:val="002F393B"/>
    <w:rsid w:val="002F5401"/>
    <w:rsid w:val="00300F2E"/>
    <w:rsid w:val="00303463"/>
    <w:rsid w:val="00303D3F"/>
    <w:rsid w:val="00305A94"/>
    <w:rsid w:val="00307175"/>
    <w:rsid w:val="00310791"/>
    <w:rsid w:val="003119F8"/>
    <w:rsid w:val="00312460"/>
    <w:rsid w:val="003125D4"/>
    <w:rsid w:val="00312764"/>
    <w:rsid w:val="0031344F"/>
    <w:rsid w:val="003136AC"/>
    <w:rsid w:val="00313DE0"/>
    <w:rsid w:val="00317F90"/>
    <w:rsid w:val="00321BCA"/>
    <w:rsid w:val="00321CE6"/>
    <w:rsid w:val="00323998"/>
    <w:rsid w:val="0032461D"/>
    <w:rsid w:val="00324A9C"/>
    <w:rsid w:val="00324E95"/>
    <w:rsid w:val="003259F3"/>
    <w:rsid w:val="003276FF"/>
    <w:rsid w:val="00331AD3"/>
    <w:rsid w:val="00331C1B"/>
    <w:rsid w:val="00335469"/>
    <w:rsid w:val="00343A2D"/>
    <w:rsid w:val="003440B4"/>
    <w:rsid w:val="0034490E"/>
    <w:rsid w:val="00345227"/>
    <w:rsid w:val="00350176"/>
    <w:rsid w:val="00351AB6"/>
    <w:rsid w:val="00353370"/>
    <w:rsid w:val="00353795"/>
    <w:rsid w:val="00354C7D"/>
    <w:rsid w:val="00356B29"/>
    <w:rsid w:val="003609C9"/>
    <w:rsid w:val="003610EE"/>
    <w:rsid w:val="003616DC"/>
    <w:rsid w:val="00361F00"/>
    <w:rsid w:val="00362020"/>
    <w:rsid w:val="0036210E"/>
    <w:rsid w:val="00364EAD"/>
    <w:rsid w:val="00364F5A"/>
    <w:rsid w:val="0037001B"/>
    <w:rsid w:val="003718A9"/>
    <w:rsid w:val="0037190F"/>
    <w:rsid w:val="00372C46"/>
    <w:rsid w:val="00373054"/>
    <w:rsid w:val="0037730B"/>
    <w:rsid w:val="003805B7"/>
    <w:rsid w:val="0038289F"/>
    <w:rsid w:val="0038475C"/>
    <w:rsid w:val="00384C4F"/>
    <w:rsid w:val="0038532A"/>
    <w:rsid w:val="003916E3"/>
    <w:rsid w:val="00392A81"/>
    <w:rsid w:val="00393E51"/>
    <w:rsid w:val="00394F7D"/>
    <w:rsid w:val="003955BB"/>
    <w:rsid w:val="003975EB"/>
    <w:rsid w:val="003A09A5"/>
    <w:rsid w:val="003A2895"/>
    <w:rsid w:val="003A2D32"/>
    <w:rsid w:val="003A2FC4"/>
    <w:rsid w:val="003A31D1"/>
    <w:rsid w:val="003A475A"/>
    <w:rsid w:val="003A5B73"/>
    <w:rsid w:val="003A6035"/>
    <w:rsid w:val="003A6FDC"/>
    <w:rsid w:val="003A72D2"/>
    <w:rsid w:val="003A79F7"/>
    <w:rsid w:val="003B05F2"/>
    <w:rsid w:val="003B07DC"/>
    <w:rsid w:val="003B0867"/>
    <w:rsid w:val="003B1349"/>
    <w:rsid w:val="003B13D6"/>
    <w:rsid w:val="003B57F8"/>
    <w:rsid w:val="003B5ED7"/>
    <w:rsid w:val="003B60A8"/>
    <w:rsid w:val="003B6B74"/>
    <w:rsid w:val="003B7897"/>
    <w:rsid w:val="003C08B4"/>
    <w:rsid w:val="003C0F16"/>
    <w:rsid w:val="003C1909"/>
    <w:rsid w:val="003C392A"/>
    <w:rsid w:val="003C48F1"/>
    <w:rsid w:val="003C49CD"/>
    <w:rsid w:val="003C7C49"/>
    <w:rsid w:val="003D2773"/>
    <w:rsid w:val="003D410F"/>
    <w:rsid w:val="003D6132"/>
    <w:rsid w:val="003D65EE"/>
    <w:rsid w:val="003D75BC"/>
    <w:rsid w:val="003E1003"/>
    <w:rsid w:val="003E18A0"/>
    <w:rsid w:val="003E5F6D"/>
    <w:rsid w:val="003E6B70"/>
    <w:rsid w:val="003F1A1B"/>
    <w:rsid w:val="003F2043"/>
    <w:rsid w:val="003F3923"/>
    <w:rsid w:val="003F69BB"/>
    <w:rsid w:val="003F7896"/>
    <w:rsid w:val="0040612B"/>
    <w:rsid w:val="00406508"/>
    <w:rsid w:val="00411824"/>
    <w:rsid w:val="00414FDF"/>
    <w:rsid w:val="004173C5"/>
    <w:rsid w:val="0042537C"/>
    <w:rsid w:val="00427DA1"/>
    <w:rsid w:val="0043010E"/>
    <w:rsid w:val="00430B56"/>
    <w:rsid w:val="004324CF"/>
    <w:rsid w:val="004358A1"/>
    <w:rsid w:val="0043681B"/>
    <w:rsid w:val="00441454"/>
    <w:rsid w:val="00443F8D"/>
    <w:rsid w:val="00450914"/>
    <w:rsid w:val="0045276E"/>
    <w:rsid w:val="00455B9D"/>
    <w:rsid w:val="00455BAD"/>
    <w:rsid w:val="00455DB3"/>
    <w:rsid w:val="0045652D"/>
    <w:rsid w:val="004575A0"/>
    <w:rsid w:val="00460AE8"/>
    <w:rsid w:val="004627D9"/>
    <w:rsid w:val="00462F20"/>
    <w:rsid w:val="00462F4A"/>
    <w:rsid w:val="00463F7C"/>
    <w:rsid w:val="00465814"/>
    <w:rsid w:val="00467E8C"/>
    <w:rsid w:val="004746EB"/>
    <w:rsid w:val="00475073"/>
    <w:rsid w:val="0047603B"/>
    <w:rsid w:val="004761D0"/>
    <w:rsid w:val="0048015B"/>
    <w:rsid w:val="0048112B"/>
    <w:rsid w:val="00483527"/>
    <w:rsid w:val="00483EB0"/>
    <w:rsid w:val="00484FC5"/>
    <w:rsid w:val="00485A68"/>
    <w:rsid w:val="0048613E"/>
    <w:rsid w:val="00486C0D"/>
    <w:rsid w:val="00486C49"/>
    <w:rsid w:val="00487024"/>
    <w:rsid w:val="00487E90"/>
    <w:rsid w:val="00491112"/>
    <w:rsid w:val="00493602"/>
    <w:rsid w:val="004950E9"/>
    <w:rsid w:val="00496465"/>
    <w:rsid w:val="0049694E"/>
    <w:rsid w:val="00496A2E"/>
    <w:rsid w:val="004974B7"/>
    <w:rsid w:val="00497557"/>
    <w:rsid w:val="0049772D"/>
    <w:rsid w:val="004A033A"/>
    <w:rsid w:val="004A1248"/>
    <w:rsid w:val="004A207E"/>
    <w:rsid w:val="004A258C"/>
    <w:rsid w:val="004A283E"/>
    <w:rsid w:val="004A3432"/>
    <w:rsid w:val="004A3752"/>
    <w:rsid w:val="004A3C9D"/>
    <w:rsid w:val="004A3FF4"/>
    <w:rsid w:val="004A40A7"/>
    <w:rsid w:val="004A45D4"/>
    <w:rsid w:val="004A4F45"/>
    <w:rsid w:val="004A6906"/>
    <w:rsid w:val="004A76D7"/>
    <w:rsid w:val="004A7ABD"/>
    <w:rsid w:val="004B1265"/>
    <w:rsid w:val="004B212C"/>
    <w:rsid w:val="004B22CF"/>
    <w:rsid w:val="004B505C"/>
    <w:rsid w:val="004B5BB2"/>
    <w:rsid w:val="004C1C20"/>
    <w:rsid w:val="004C469B"/>
    <w:rsid w:val="004C559B"/>
    <w:rsid w:val="004C6357"/>
    <w:rsid w:val="004C6B7D"/>
    <w:rsid w:val="004D09C3"/>
    <w:rsid w:val="004D0FAB"/>
    <w:rsid w:val="004D3305"/>
    <w:rsid w:val="004D63A3"/>
    <w:rsid w:val="004E07FC"/>
    <w:rsid w:val="004E1AF3"/>
    <w:rsid w:val="004E3F6B"/>
    <w:rsid w:val="004E4E46"/>
    <w:rsid w:val="004E547A"/>
    <w:rsid w:val="004E6B3B"/>
    <w:rsid w:val="004E7C38"/>
    <w:rsid w:val="004F2A20"/>
    <w:rsid w:val="004F2A36"/>
    <w:rsid w:val="004F397B"/>
    <w:rsid w:val="004F3C66"/>
    <w:rsid w:val="004F41AA"/>
    <w:rsid w:val="004F5567"/>
    <w:rsid w:val="004F5E2F"/>
    <w:rsid w:val="004F6F74"/>
    <w:rsid w:val="005023B9"/>
    <w:rsid w:val="00502B25"/>
    <w:rsid w:val="0050426C"/>
    <w:rsid w:val="00505800"/>
    <w:rsid w:val="00506878"/>
    <w:rsid w:val="0050760C"/>
    <w:rsid w:val="00513844"/>
    <w:rsid w:val="00515B17"/>
    <w:rsid w:val="00515DA1"/>
    <w:rsid w:val="00516716"/>
    <w:rsid w:val="0051756B"/>
    <w:rsid w:val="00517DC4"/>
    <w:rsid w:val="00520E58"/>
    <w:rsid w:val="00523C89"/>
    <w:rsid w:val="00523F94"/>
    <w:rsid w:val="005246E4"/>
    <w:rsid w:val="00526CD5"/>
    <w:rsid w:val="00526DEE"/>
    <w:rsid w:val="00527579"/>
    <w:rsid w:val="0053277E"/>
    <w:rsid w:val="00533409"/>
    <w:rsid w:val="005343AD"/>
    <w:rsid w:val="00534B33"/>
    <w:rsid w:val="005369DA"/>
    <w:rsid w:val="00537D02"/>
    <w:rsid w:val="00537EA6"/>
    <w:rsid w:val="00537FCA"/>
    <w:rsid w:val="0054221F"/>
    <w:rsid w:val="00542A30"/>
    <w:rsid w:val="00543406"/>
    <w:rsid w:val="00544E9E"/>
    <w:rsid w:val="00550234"/>
    <w:rsid w:val="0055132A"/>
    <w:rsid w:val="005522A6"/>
    <w:rsid w:val="005539F4"/>
    <w:rsid w:val="00557275"/>
    <w:rsid w:val="00562F7F"/>
    <w:rsid w:val="005659E4"/>
    <w:rsid w:val="00565DD1"/>
    <w:rsid w:val="005717FC"/>
    <w:rsid w:val="00572B04"/>
    <w:rsid w:val="0057303E"/>
    <w:rsid w:val="00573B19"/>
    <w:rsid w:val="0057476A"/>
    <w:rsid w:val="0057542A"/>
    <w:rsid w:val="0057693E"/>
    <w:rsid w:val="005769CB"/>
    <w:rsid w:val="00577853"/>
    <w:rsid w:val="00577C63"/>
    <w:rsid w:val="005840AA"/>
    <w:rsid w:val="00584AED"/>
    <w:rsid w:val="00585504"/>
    <w:rsid w:val="00587727"/>
    <w:rsid w:val="0059678E"/>
    <w:rsid w:val="00596EB9"/>
    <w:rsid w:val="005A0223"/>
    <w:rsid w:val="005A14E8"/>
    <w:rsid w:val="005A6FFD"/>
    <w:rsid w:val="005A715D"/>
    <w:rsid w:val="005A7767"/>
    <w:rsid w:val="005A77E0"/>
    <w:rsid w:val="005A7F19"/>
    <w:rsid w:val="005B4720"/>
    <w:rsid w:val="005B66CC"/>
    <w:rsid w:val="005B7FEC"/>
    <w:rsid w:val="005C0116"/>
    <w:rsid w:val="005C1A05"/>
    <w:rsid w:val="005C2A6A"/>
    <w:rsid w:val="005C302A"/>
    <w:rsid w:val="005C52C4"/>
    <w:rsid w:val="005C6962"/>
    <w:rsid w:val="005C7987"/>
    <w:rsid w:val="005D0DCB"/>
    <w:rsid w:val="005D0E1B"/>
    <w:rsid w:val="005D41F3"/>
    <w:rsid w:val="005D428D"/>
    <w:rsid w:val="005D503D"/>
    <w:rsid w:val="005D52B2"/>
    <w:rsid w:val="005D54CE"/>
    <w:rsid w:val="005D5D02"/>
    <w:rsid w:val="005D6279"/>
    <w:rsid w:val="005D68FD"/>
    <w:rsid w:val="005D7F1B"/>
    <w:rsid w:val="005E3E9E"/>
    <w:rsid w:val="005E4D2B"/>
    <w:rsid w:val="005E57F5"/>
    <w:rsid w:val="005E5C7F"/>
    <w:rsid w:val="005F2900"/>
    <w:rsid w:val="005F3283"/>
    <w:rsid w:val="005F56D7"/>
    <w:rsid w:val="005F790E"/>
    <w:rsid w:val="0060096A"/>
    <w:rsid w:val="006025AE"/>
    <w:rsid w:val="00602F02"/>
    <w:rsid w:val="006134F2"/>
    <w:rsid w:val="00614B52"/>
    <w:rsid w:val="00616077"/>
    <w:rsid w:val="006200C6"/>
    <w:rsid w:val="00620A89"/>
    <w:rsid w:val="00623AF7"/>
    <w:rsid w:val="00624FAF"/>
    <w:rsid w:val="00625106"/>
    <w:rsid w:val="00626664"/>
    <w:rsid w:val="00626738"/>
    <w:rsid w:val="00627089"/>
    <w:rsid w:val="006270B9"/>
    <w:rsid w:val="006273E8"/>
    <w:rsid w:val="00627F6F"/>
    <w:rsid w:val="00635EE6"/>
    <w:rsid w:val="00640006"/>
    <w:rsid w:val="00640BCB"/>
    <w:rsid w:val="00641DC7"/>
    <w:rsid w:val="00645252"/>
    <w:rsid w:val="00646BDE"/>
    <w:rsid w:val="006516A7"/>
    <w:rsid w:val="00651B4F"/>
    <w:rsid w:val="00655AE0"/>
    <w:rsid w:val="00655B03"/>
    <w:rsid w:val="00657A86"/>
    <w:rsid w:val="00657F3C"/>
    <w:rsid w:val="00661889"/>
    <w:rsid w:val="006627E4"/>
    <w:rsid w:val="00662F18"/>
    <w:rsid w:val="0066433A"/>
    <w:rsid w:val="00665277"/>
    <w:rsid w:val="00666DEA"/>
    <w:rsid w:val="00666E4F"/>
    <w:rsid w:val="006706CC"/>
    <w:rsid w:val="00670B75"/>
    <w:rsid w:val="006744B6"/>
    <w:rsid w:val="0067687C"/>
    <w:rsid w:val="0068323A"/>
    <w:rsid w:val="00685427"/>
    <w:rsid w:val="00686761"/>
    <w:rsid w:val="00691372"/>
    <w:rsid w:val="00692903"/>
    <w:rsid w:val="00693135"/>
    <w:rsid w:val="00694A25"/>
    <w:rsid w:val="006954A6"/>
    <w:rsid w:val="0069580E"/>
    <w:rsid w:val="00696C53"/>
    <w:rsid w:val="006A1BBF"/>
    <w:rsid w:val="006A1E75"/>
    <w:rsid w:val="006A270D"/>
    <w:rsid w:val="006A4C90"/>
    <w:rsid w:val="006A5871"/>
    <w:rsid w:val="006B0149"/>
    <w:rsid w:val="006B186D"/>
    <w:rsid w:val="006B1D1B"/>
    <w:rsid w:val="006B22F8"/>
    <w:rsid w:val="006B2F67"/>
    <w:rsid w:val="006B4725"/>
    <w:rsid w:val="006B4A35"/>
    <w:rsid w:val="006B57E7"/>
    <w:rsid w:val="006B6325"/>
    <w:rsid w:val="006C062C"/>
    <w:rsid w:val="006C1597"/>
    <w:rsid w:val="006C16E8"/>
    <w:rsid w:val="006C1717"/>
    <w:rsid w:val="006C2036"/>
    <w:rsid w:val="006C2132"/>
    <w:rsid w:val="006C2C8D"/>
    <w:rsid w:val="006C36A2"/>
    <w:rsid w:val="006C46F5"/>
    <w:rsid w:val="006C609C"/>
    <w:rsid w:val="006D1CAF"/>
    <w:rsid w:val="006D1E2D"/>
    <w:rsid w:val="006D2691"/>
    <w:rsid w:val="006D3D74"/>
    <w:rsid w:val="006D40D7"/>
    <w:rsid w:val="006D4146"/>
    <w:rsid w:val="006D46BF"/>
    <w:rsid w:val="006D692B"/>
    <w:rsid w:val="006D7AEA"/>
    <w:rsid w:val="006D7F6F"/>
    <w:rsid w:val="006E0707"/>
    <w:rsid w:val="006E291A"/>
    <w:rsid w:val="006E30D8"/>
    <w:rsid w:val="006E36AA"/>
    <w:rsid w:val="006E3BE8"/>
    <w:rsid w:val="006E6F05"/>
    <w:rsid w:val="006F14CE"/>
    <w:rsid w:val="006F1A89"/>
    <w:rsid w:val="006F3170"/>
    <w:rsid w:val="00700512"/>
    <w:rsid w:val="00702496"/>
    <w:rsid w:val="00704111"/>
    <w:rsid w:val="00707DB6"/>
    <w:rsid w:val="00712546"/>
    <w:rsid w:val="00713F6C"/>
    <w:rsid w:val="007145AF"/>
    <w:rsid w:val="0071557D"/>
    <w:rsid w:val="00715A31"/>
    <w:rsid w:val="00716FB7"/>
    <w:rsid w:val="00717BD7"/>
    <w:rsid w:val="00717E70"/>
    <w:rsid w:val="00720BCF"/>
    <w:rsid w:val="007224CB"/>
    <w:rsid w:val="0072337B"/>
    <w:rsid w:val="00723604"/>
    <w:rsid w:val="007240AD"/>
    <w:rsid w:val="0072604C"/>
    <w:rsid w:val="00732016"/>
    <w:rsid w:val="0073244E"/>
    <w:rsid w:val="00734734"/>
    <w:rsid w:val="00734B6F"/>
    <w:rsid w:val="00734FC5"/>
    <w:rsid w:val="007351A8"/>
    <w:rsid w:val="00740716"/>
    <w:rsid w:val="007420A0"/>
    <w:rsid w:val="007452F0"/>
    <w:rsid w:val="00745622"/>
    <w:rsid w:val="007461B2"/>
    <w:rsid w:val="00746F83"/>
    <w:rsid w:val="007476B0"/>
    <w:rsid w:val="00747A4E"/>
    <w:rsid w:val="007555EA"/>
    <w:rsid w:val="00755F92"/>
    <w:rsid w:val="00756236"/>
    <w:rsid w:val="007568D3"/>
    <w:rsid w:val="007570E7"/>
    <w:rsid w:val="0076098B"/>
    <w:rsid w:val="00761187"/>
    <w:rsid w:val="007617AA"/>
    <w:rsid w:val="00762203"/>
    <w:rsid w:val="00762FF6"/>
    <w:rsid w:val="00764B59"/>
    <w:rsid w:val="00772069"/>
    <w:rsid w:val="0077292D"/>
    <w:rsid w:val="00773213"/>
    <w:rsid w:val="0077448E"/>
    <w:rsid w:val="007749BA"/>
    <w:rsid w:val="00775C5F"/>
    <w:rsid w:val="00775CAD"/>
    <w:rsid w:val="00775F7D"/>
    <w:rsid w:val="007760B3"/>
    <w:rsid w:val="007760EB"/>
    <w:rsid w:val="0077712B"/>
    <w:rsid w:val="00781195"/>
    <w:rsid w:val="00781470"/>
    <w:rsid w:val="00782D25"/>
    <w:rsid w:val="00784E96"/>
    <w:rsid w:val="0078546E"/>
    <w:rsid w:val="007864AB"/>
    <w:rsid w:val="00786908"/>
    <w:rsid w:val="00790904"/>
    <w:rsid w:val="007913F2"/>
    <w:rsid w:val="00791F41"/>
    <w:rsid w:val="0079439F"/>
    <w:rsid w:val="007957F7"/>
    <w:rsid w:val="00795CBE"/>
    <w:rsid w:val="007974D8"/>
    <w:rsid w:val="007A12A9"/>
    <w:rsid w:val="007A17B3"/>
    <w:rsid w:val="007A365B"/>
    <w:rsid w:val="007A56F1"/>
    <w:rsid w:val="007A643C"/>
    <w:rsid w:val="007A7ACD"/>
    <w:rsid w:val="007B3969"/>
    <w:rsid w:val="007B6264"/>
    <w:rsid w:val="007B7C7C"/>
    <w:rsid w:val="007C0F10"/>
    <w:rsid w:val="007C4985"/>
    <w:rsid w:val="007C4DE8"/>
    <w:rsid w:val="007C4F04"/>
    <w:rsid w:val="007C5DA2"/>
    <w:rsid w:val="007C609C"/>
    <w:rsid w:val="007C6604"/>
    <w:rsid w:val="007C70B8"/>
    <w:rsid w:val="007D01C2"/>
    <w:rsid w:val="007D0AB7"/>
    <w:rsid w:val="007D2888"/>
    <w:rsid w:val="007D2A6B"/>
    <w:rsid w:val="007D33D1"/>
    <w:rsid w:val="007D55AB"/>
    <w:rsid w:val="007E0804"/>
    <w:rsid w:val="007E0FE5"/>
    <w:rsid w:val="007E13A7"/>
    <w:rsid w:val="007E17A0"/>
    <w:rsid w:val="007E1D3C"/>
    <w:rsid w:val="007E2258"/>
    <w:rsid w:val="007E3ECB"/>
    <w:rsid w:val="007E7540"/>
    <w:rsid w:val="007F09D3"/>
    <w:rsid w:val="007F22E3"/>
    <w:rsid w:val="007F241A"/>
    <w:rsid w:val="007F29F8"/>
    <w:rsid w:val="007F32BA"/>
    <w:rsid w:val="007F344E"/>
    <w:rsid w:val="007F3A4C"/>
    <w:rsid w:val="007F406F"/>
    <w:rsid w:val="007F5141"/>
    <w:rsid w:val="007F6413"/>
    <w:rsid w:val="008006A1"/>
    <w:rsid w:val="008033FF"/>
    <w:rsid w:val="00803F4D"/>
    <w:rsid w:val="0080484B"/>
    <w:rsid w:val="00810326"/>
    <w:rsid w:val="0081296A"/>
    <w:rsid w:val="0081545D"/>
    <w:rsid w:val="0081657A"/>
    <w:rsid w:val="0081671E"/>
    <w:rsid w:val="00816C61"/>
    <w:rsid w:val="008204B9"/>
    <w:rsid w:val="00820DE3"/>
    <w:rsid w:val="008216D3"/>
    <w:rsid w:val="00821BF9"/>
    <w:rsid w:val="00825D91"/>
    <w:rsid w:val="0082717A"/>
    <w:rsid w:val="00830E40"/>
    <w:rsid w:val="00831174"/>
    <w:rsid w:val="00831892"/>
    <w:rsid w:val="00831B8B"/>
    <w:rsid w:val="0083451E"/>
    <w:rsid w:val="00836E02"/>
    <w:rsid w:val="00841D06"/>
    <w:rsid w:val="008424E3"/>
    <w:rsid w:val="0084268E"/>
    <w:rsid w:val="00842715"/>
    <w:rsid w:val="00842D52"/>
    <w:rsid w:val="008430AE"/>
    <w:rsid w:val="00845088"/>
    <w:rsid w:val="00846192"/>
    <w:rsid w:val="00846F7B"/>
    <w:rsid w:val="00847EE9"/>
    <w:rsid w:val="00853B5F"/>
    <w:rsid w:val="00855C7F"/>
    <w:rsid w:val="00857E08"/>
    <w:rsid w:val="008603C2"/>
    <w:rsid w:val="008627B1"/>
    <w:rsid w:val="00865B4D"/>
    <w:rsid w:val="00866F3A"/>
    <w:rsid w:val="0086710F"/>
    <w:rsid w:val="0087281D"/>
    <w:rsid w:val="00875544"/>
    <w:rsid w:val="00882142"/>
    <w:rsid w:val="00882AEF"/>
    <w:rsid w:val="00883097"/>
    <w:rsid w:val="0088346C"/>
    <w:rsid w:val="008839FC"/>
    <w:rsid w:val="00883BDC"/>
    <w:rsid w:val="00887684"/>
    <w:rsid w:val="008914E6"/>
    <w:rsid w:val="0089178D"/>
    <w:rsid w:val="008935F5"/>
    <w:rsid w:val="00895A90"/>
    <w:rsid w:val="00896203"/>
    <w:rsid w:val="0089778D"/>
    <w:rsid w:val="00897C66"/>
    <w:rsid w:val="008A0194"/>
    <w:rsid w:val="008A13D4"/>
    <w:rsid w:val="008A1B13"/>
    <w:rsid w:val="008A4600"/>
    <w:rsid w:val="008A4763"/>
    <w:rsid w:val="008A4780"/>
    <w:rsid w:val="008A5202"/>
    <w:rsid w:val="008A6979"/>
    <w:rsid w:val="008B27CA"/>
    <w:rsid w:val="008B3655"/>
    <w:rsid w:val="008B3CCC"/>
    <w:rsid w:val="008B52F5"/>
    <w:rsid w:val="008B5B27"/>
    <w:rsid w:val="008C0ED9"/>
    <w:rsid w:val="008C1403"/>
    <w:rsid w:val="008C3E17"/>
    <w:rsid w:val="008C4395"/>
    <w:rsid w:val="008C4B75"/>
    <w:rsid w:val="008C4F3B"/>
    <w:rsid w:val="008C5F9F"/>
    <w:rsid w:val="008C6AEA"/>
    <w:rsid w:val="008D0CC8"/>
    <w:rsid w:val="008D33F9"/>
    <w:rsid w:val="008D4B02"/>
    <w:rsid w:val="008D4F12"/>
    <w:rsid w:val="008D534C"/>
    <w:rsid w:val="008D547C"/>
    <w:rsid w:val="008D7458"/>
    <w:rsid w:val="008D755F"/>
    <w:rsid w:val="008E0CC7"/>
    <w:rsid w:val="008E1EC0"/>
    <w:rsid w:val="008E28FC"/>
    <w:rsid w:val="008E2947"/>
    <w:rsid w:val="008E3121"/>
    <w:rsid w:val="008E33A3"/>
    <w:rsid w:val="008E44AB"/>
    <w:rsid w:val="008E4CBF"/>
    <w:rsid w:val="008E7126"/>
    <w:rsid w:val="008E7234"/>
    <w:rsid w:val="008F04C0"/>
    <w:rsid w:val="008F283A"/>
    <w:rsid w:val="008F3619"/>
    <w:rsid w:val="008F5A94"/>
    <w:rsid w:val="008F71AF"/>
    <w:rsid w:val="00900A50"/>
    <w:rsid w:val="009037A4"/>
    <w:rsid w:val="00905E2C"/>
    <w:rsid w:val="00910BF7"/>
    <w:rsid w:val="00910D2B"/>
    <w:rsid w:val="00912B1E"/>
    <w:rsid w:val="009206F9"/>
    <w:rsid w:val="009207D2"/>
    <w:rsid w:val="0092254F"/>
    <w:rsid w:val="00924992"/>
    <w:rsid w:val="009301B1"/>
    <w:rsid w:val="00932C5B"/>
    <w:rsid w:val="00933AAC"/>
    <w:rsid w:val="009344AA"/>
    <w:rsid w:val="00934559"/>
    <w:rsid w:val="00934671"/>
    <w:rsid w:val="009348C2"/>
    <w:rsid w:val="00935633"/>
    <w:rsid w:val="00936FE8"/>
    <w:rsid w:val="00940FCC"/>
    <w:rsid w:val="00941791"/>
    <w:rsid w:val="0094189A"/>
    <w:rsid w:val="0094211C"/>
    <w:rsid w:val="00943F59"/>
    <w:rsid w:val="00944490"/>
    <w:rsid w:val="00944533"/>
    <w:rsid w:val="0094501A"/>
    <w:rsid w:val="00945E13"/>
    <w:rsid w:val="00946D0C"/>
    <w:rsid w:val="009502A6"/>
    <w:rsid w:val="009509AC"/>
    <w:rsid w:val="00950C14"/>
    <w:rsid w:val="00950CDE"/>
    <w:rsid w:val="0095266E"/>
    <w:rsid w:val="0095346B"/>
    <w:rsid w:val="00953550"/>
    <w:rsid w:val="00954A23"/>
    <w:rsid w:val="0095580B"/>
    <w:rsid w:val="0095766C"/>
    <w:rsid w:val="00961A65"/>
    <w:rsid w:val="00962A24"/>
    <w:rsid w:val="00964C0B"/>
    <w:rsid w:val="00965C79"/>
    <w:rsid w:val="009664A0"/>
    <w:rsid w:val="00966B3E"/>
    <w:rsid w:val="00966DB7"/>
    <w:rsid w:val="00966E57"/>
    <w:rsid w:val="00967961"/>
    <w:rsid w:val="009703A5"/>
    <w:rsid w:val="00970D2D"/>
    <w:rsid w:val="00971D63"/>
    <w:rsid w:val="0097468D"/>
    <w:rsid w:val="0097502D"/>
    <w:rsid w:val="0097557A"/>
    <w:rsid w:val="009760F8"/>
    <w:rsid w:val="00977CF4"/>
    <w:rsid w:val="00977F86"/>
    <w:rsid w:val="009843E1"/>
    <w:rsid w:val="00986BF4"/>
    <w:rsid w:val="009944A0"/>
    <w:rsid w:val="00995418"/>
    <w:rsid w:val="0099775D"/>
    <w:rsid w:val="009A1427"/>
    <w:rsid w:val="009A542F"/>
    <w:rsid w:val="009A5F09"/>
    <w:rsid w:val="009A7744"/>
    <w:rsid w:val="009B01FA"/>
    <w:rsid w:val="009B0B3B"/>
    <w:rsid w:val="009B0CA5"/>
    <w:rsid w:val="009B0F3F"/>
    <w:rsid w:val="009B4319"/>
    <w:rsid w:val="009B7714"/>
    <w:rsid w:val="009C2643"/>
    <w:rsid w:val="009C280D"/>
    <w:rsid w:val="009C476D"/>
    <w:rsid w:val="009C633C"/>
    <w:rsid w:val="009D2181"/>
    <w:rsid w:val="009D5738"/>
    <w:rsid w:val="009D57C1"/>
    <w:rsid w:val="009D653D"/>
    <w:rsid w:val="009E0ED9"/>
    <w:rsid w:val="009E2081"/>
    <w:rsid w:val="009E296D"/>
    <w:rsid w:val="009E658C"/>
    <w:rsid w:val="009E72DD"/>
    <w:rsid w:val="009F0BEC"/>
    <w:rsid w:val="009F1DB7"/>
    <w:rsid w:val="009F2DD5"/>
    <w:rsid w:val="009F5055"/>
    <w:rsid w:val="00A00745"/>
    <w:rsid w:val="00A01AE8"/>
    <w:rsid w:val="00A02104"/>
    <w:rsid w:val="00A0231F"/>
    <w:rsid w:val="00A02E7D"/>
    <w:rsid w:val="00A0361C"/>
    <w:rsid w:val="00A03C36"/>
    <w:rsid w:val="00A03F7D"/>
    <w:rsid w:val="00A051D5"/>
    <w:rsid w:val="00A065E8"/>
    <w:rsid w:val="00A066EC"/>
    <w:rsid w:val="00A06E2C"/>
    <w:rsid w:val="00A10662"/>
    <w:rsid w:val="00A118FD"/>
    <w:rsid w:val="00A11D9C"/>
    <w:rsid w:val="00A12840"/>
    <w:rsid w:val="00A12E4C"/>
    <w:rsid w:val="00A1346C"/>
    <w:rsid w:val="00A1520C"/>
    <w:rsid w:val="00A161B6"/>
    <w:rsid w:val="00A16469"/>
    <w:rsid w:val="00A17974"/>
    <w:rsid w:val="00A2313A"/>
    <w:rsid w:val="00A2344E"/>
    <w:rsid w:val="00A25584"/>
    <w:rsid w:val="00A25795"/>
    <w:rsid w:val="00A25CE6"/>
    <w:rsid w:val="00A26293"/>
    <w:rsid w:val="00A2651A"/>
    <w:rsid w:val="00A26994"/>
    <w:rsid w:val="00A27FA9"/>
    <w:rsid w:val="00A31299"/>
    <w:rsid w:val="00A3268D"/>
    <w:rsid w:val="00A32AF1"/>
    <w:rsid w:val="00A33A61"/>
    <w:rsid w:val="00A35BC4"/>
    <w:rsid w:val="00A3755B"/>
    <w:rsid w:val="00A41DF4"/>
    <w:rsid w:val="00A428C8"/>
    <w:rsid w:val="00A4373C"/>
    <w:rsid w:val="00A43CFF"/>
    <w:rsid w:val="00A43D67"/>
    <w:rsid w:val="00A440EE"/>
    <w:rsid w:val="00A45367"/>
    <w:rsid w:val="00A45820"/>
    <w:rsid w:val="00A46419"/>
    <w:rsid w:val="00A47F7A"/>
    <w:rsid w:val="00A51098"/>
    <w:rsid w:val="00A5262A"/>
    <w:rsid w:val="00A535E7"/>
    <w:rsid w:val="00A53BA0"/>
    <w:rsid w:val="00A54268"/>
    <w:rsid w:val="00A54F68"/>
    <w:rsid w:val="00A54FD8"/>
    <w:rsid w:val="00A558F1"/>
    <w:rsid w:val="00A55D7A"/>
    <w:rsid w:val="00A6429A"/>
    <w:rsid w:val="00A6469B"/>
    <w:rsid w:val="00A6516B"/>
    <w:rsid w:val="00A66989"/>
    <w:rsid w:val="00A67050"/>
    <w:rsid w:val="00A67A11"/>
    <w:rsid w:val="00A67D2A"/>
    <w:rsid w:val="00A67DE6"/>
    <w:rsid w:val="00A7033A"/>
    <w:rsid w:val="00A71180"/>
    <w:rsid w:val="00A74A66"/>
    <w:rsid w:val="00A75149"/>
    <w:rsid w:val="00A7550F"/>
    <w:rsid w:val="00A7589B"/>
    <w:rsid w:val="00A76DD6"/>
    <w:rsid w:val="00A775E1"/>
    <w:rsid w:val="00A8027F"/>
    <w:rsid w:val="00A81A7E"/>
    <w:rsid w:val="00A82E19"/>
    <w:rsid w:val="00A83860"/>
    <w:rsid w:val="00A85DB2"/>
    <w:rsid w:val="00A85F4E"/>
    <w:rsid w:val="00A866FC"/>
    <w:rsid w:val="00A86714"/>
    <w:rsid w:val="00A86889"/>
    <w:rsid w:val="00A86F43"/>
    <w:rsid w:val="00A86FE8"/>
    <w:rsid w:val="00A87D1B"/>
    <w:rsid w:val="00A90AD6"/>
    <w:rsid w:val="00A91762"/>
    <w:rsid w:val="00A9204E"/>
    <w:rsid w:val="00A92E28"/>
    <w:rsid w:val="00A94177"/>
    <w:rsid w:val="00A951BB"/>
    <w:rsid w:val="00AA0ECE"/>
    <w:rsid w:val="00AA227D"/>
    <w:rsid w:val="00AA401F"/>
    <w:rsid w:val="00AA4584"/>
    <w:rsid w:val="00AA4AAC"/>
    <w:rsid w:val="00AB1170"/>
    <w:rsid w:val="00AB30F2"/>
    <w:rsid w:val="00AB3292"/>
    <w:rsid w:val="00AB383D"/>
    <w:rsid w:val="00AB39A3"/>
    <w:rsid w:val="00AB5367"/>
    <w:rsid w:val="00AB5E04"/>
    <w:rsid w:val="00AB6BBC"/>
    <w:rsid w:val="00AB7857"/>
    <w:rsid w:val="00AC0567"/>
    <w:rsid w:val="00AC0588"/>
    <w:rsid w:val="00AC1F5A"/>
    <w:rsid w:val="00AC739E"/>
    <w:rsid w:val="00AD07D3"/>
    <w:rsid w:val="00AD163C"/>
    <w:rsid w:val="00AD2B10"/>
    <w:rsid w:val="00AD44F9"/>
    <w:rsid w:val="00AD5AC6"/>
    <w:rsid w:val="00AD6264"/>
    <w:rsid w:val="00AD6B55"/>
    <w:rsid w:val="00AD71EB"/>
    <w:rsid w:val="00AD73F6"/>
    <w:rsid w:val="00AE08B1"/>
    <w:rsid w:val="00AE0FC0"/>
    <w:rsid w:val="00AE17A4"/>
    <w:rsid w:val="00AE3086"/>
    <w:rsid w:val="00AE468F"/>
    <w:rsid w:val="00AE4F04"/>
    <w:rsid w:val="00AE60F4"/>
    <w:rsid w:val="00AE76F4"/>
    <w:rsid w:val="00AE7BEE"/>
    <w:rsid w:val="00AF00CF"/>
    <w:rsid w:val="00AF3046"/>
    <w:rsid w:val="00AF4BBF"/>
    <w:rsid w:val="00AF542B"/>
    <w:rsid w:val="00AF5BB6"/>
    <w:rsid w:val="00AF6656"/>
    <w:rsid w:val="00AF7D44"/>
    <w:rsid w:val="00B001A8"/>
    <w:rsid w:val="00B0034B"/>
    <w:rsid w:val="00B0085B"/>
    <w:rsid w:val="00B02471"/>
    <w:rsid w:val="00B03C9A"/>
    <w:rsid w:val="00B03F3F"/>
    <w:rsid w:val="00B0441A"/>
    <w:rsid w:val="00B05CFD"/>
    <w:rsid w:val="00B0684C"/>
    <w:rsid w:val="00B07624"/>
    <w:rsid w:val="00B07C96"/>
    <w:rsid w:val="00B101D5"/>
    <w:rsid w:val="00B1132B"/>
    <w:rsid w:val="00B1406A"/>
    <w:rsid w:val="00B16585"/>
    <w:rsid w:val="00B20C4C"/>
    <w:rsid w:val="00B22925"/>
    <w:rsid w:val="00B23B40"/>
    <w:rsid w:val="00B248F3"/>
    <w:rsid w:val="00B25D42"/>
    <w:rsid w:val="00B27531"/>
    <w:rsid w:val="00B3243E"/>
    <w:rsid w:val="00B32479"/>
    <w:rsid w:val="00B32896"/>
    <w:rsid w:val="00B34EDB"/>
    <w:rsid w:val="00B35C1A"/>
    <w:rsid w:val="00B35FB2"/>
    <w:rsid w:val="00B37ACF"/>
    <w:rsid w:val="00B37D37"/>
    <w:rsid w:val="00B401D2"/>
    <w:rsid w:val="00B40A5A"/>
    <w:rsid w:val="00B40C16"/>
    <w:rsid w:val="00B423B9"/>
    <w:rsid w:val="00B4397D"/>
    <w:rsid w:val="00B45408"/>
    <w:rsid w:val="00B45869"/>
    <w:rsid w:val="00B45A36"/>
    <w:rsid w:val="00B45A58"/>
    <w:rsid w:val="00B46A1D"/>
    <w:rsid w:val="00B47A3D"/>
    <w:rsid w:val="00B5329F"/>
    <w:rsid w:val="00B5363B"/>
    <w:rsid w:val="00B544C8"/>
    <w:rsid w:val="00B54760"/>
    <w:rsid w:val="00B56806"/>
    <w:rsid w:val="00B6341B"/>
    <w:rsid w:val="00B6484C"/>
    <w:rsid w:val="00B653AB"/>
    <w:rsid w:val="00B70448"/>
    <w:rsid w:val="00B70763"/>
    <w:rsid w:val="00B72A5F"/>
    <w:rsid w:val="00B735C6"/>
    <w:rsid w:val="00B738D0"/>
    <w:rsid w:val="00B74CA0"/>
    <w:rsid w:val="00B7539A"/>
    <w:rsid w:val="00B75FA5"/>
    <w:rsid w:val="00B76591"/>
    <w:rsid w:val="00B8476A"/>
    <w:rsid w:val="00B84FDE"/>
    <w:rsid w:val="00B864D4"/>
    <w:rsid w:val="00B87AA0"/>
    <w:rsid w:val="00B90744"/>
    <w:rsid w:val="00B90F86"/>
    <w:rsid w:val="00B92224"/>
    <w:rsid w:val="00B937B6"/>
    <w:rsid w:val="00B971E0"/>
    <w:rsid w:val="00BA091B"/>
    <w:rsid w:val="00BA3B01"/>
    <w:rsid w:val="00BA421B"/>
    <w:rsid w:val="00BA447C"/>
    <w:rsid w:val="00BA496D"/>
    <w:rsid w:val="00BA5F89"/>
    <w:rsid w:val="00BA7597"/>
    <w:rsid w:val="00BB01CF"/>
    <w:rsid w:val="00BB0BC2"/>
    <w:rsid w:val="00BB3D88"/>
    <w:rsid w:val="00BB4A13"/>
    <w:rsid w:val="00BB55EE"/>
    <w:rsid w:val="00BB70CB"/>
    <w:rsid w:val="00BB72BC"/>
    <w:rsid w:val="00BB7F17"/>
    <w:rsid w:val="00BC0CF4"/>
    <w:rsid w:val="00BC2545"/>
    <w:rsid w:val="00BC59C1"/>
    <w:rsid w:val="00BC7A70"/>
    <w:rsid w:val="00BD1521"/>
    <w:rsid w:val="00BD2BA2"/>
    <w:rsid w:val="00BD5F35"/>
    <w:rsid w:val="00BD6936"/>
    <w:rsid w:val="00BD7520"/>
    <w:rsid w:val="00BD7B8B"/>
    <w:rsid w:val="00BE19B4"/>
    <w:rsid w:val="00BE21D2"/>
    <w:rsid w:val="00BE2B74"/>
    <w:rsid w:val="00BE2E75"/>
    <w:rsid w:val="00BE2F96"/>
    <w:rsid w:val="00BE41F8"/>
    <w:rsid w:val="00BE4D2D"/>
    <w:rsid w:val="00BE5AB9"/>
    <w:rsid w:val="00BE6EC9"/>
    <w:rsid w:val="00BE7A49"/>
    <w:rsid w:val="00BF0C2D"/>
    <w:rsid w:val="00BF100C"/>
    <w:rsid w:val="00BF2406"/>
    <w:rsid w:val="00BF4A26"/>
    <w:rsid w:val="00C002D1"/>
    <w:rsid w:val="00C004FE"/>
    <w:rsid w:val="00C016C5"/>
    <w:rsid w:val="00C02068"/>
    <w:rsid w:val="00C04474"/>
    <w:rsid w:val="00C04BE6"/>
    <w:rsid w:val="00C0602D"/>
    <w:rsid w:val="00C0711B"/>
    <w:rsid w:val="00C10D5A"/>
    <w:rsid w:val="00C12DB5"/>
    <w:rsid w:val="00C1497C"/>
    <w:rsid w:val="00C165A9"/>
    <w:rsid w:val="00C1668E"/>
    <w:rsid w:val="00C174C0"/>
    <w:rsid w:val="00C23E41"/>
    <w:rsid w:val="00C24700"/>
    <w:rsid w:val="00C24BED"/>
    <w:rsid w:val="00C257D7"/>
    <w:rsid w:val="00C25F9E"/>
    <w:rsid w:val="00C26FD5"/>
    <w:rsid w:val="00C30485"/>
    <w:rsid w:val="00C31F8D"/>
    <w:rsid w:val="00C34BBC"/>
    <w:rsid w:val="00C34DAA"/>
    <w:rsid w:val="00C37132"/>
    <w:rsid w:val="00C407F0"/>
    <w:rsid w:val="00C41598"/>
    <w:rsid w:val="00C416A8"/>
    <w:rsid w:val="00C41E10"/>
    <w:rsid w:val="00C42583"/>
    <w:rsid w:val="00C42A04"/>
    <w:rsid w:val="00C431C3"/>
    <w:rsid w:val="00C440E2"/>
    <w:rsid w:val="00C44A54"/>
    <w:rsid w:val="00C53BEF"/>
    <w:rsid w:val="00C53C87"/>
    <w:rsid w:val="00C577B2"/>
    <w:rsid w:val="00C60BE3"/>
    <w:rsid w:val="00C619BA"/>
    <w:rsid w:val="00C6238D"/>
    <w:rsid w:val="00C62538"/>
    <w:rsid w:val="00C62961"/>
    <w:rsid w:val="00C62BE2"/>
    <w:rsid w:val="00C63E8F"/>
    <w:rsid w:val="00C64297"/>
    <w:rsid w:val="00C66B16"/>
    <w:rsid w:val="00C66DF3"/>
    <w:rsid w:val="00C70868"/>
    <w:rsid w:val="00C715A4"/>
    <w:rsid w:val="00C71988"/>
    <w:rsid w:val="00C74ACF"/>
    <w:rsid w:val="00C76169"/>
    <w:rsid w:val="00C7663E"/>
    <w:rsid w:val="00C76889"/>
    <w:rsid w:val="00C81FBC"/>
    <w:rsid w:val="00C831BB"/>
    <w:rsid w:val="00C858D0"/>
    <w:rsid w:val="00C90A8D"/>
    <w:rsid w:val="00C90BF3"/>
    <w:rsid w:val="00C92142"/>
    <w:rsid w:val="00C928B6"/>
    <w:rsid w:val="00C92D9B"/>
    <w:rsid w:val="00C94638"/>
    <w:rsid w:val="00C94D39"/>
    <w:rsid w:val="00C94D6F"/>
    <w:rsid w:val="00C962CA"/>
    <w:rsid w:val="00C9692D"/>
    <w:rsid w:val="00CA0CCD"/>
    <w:rsid w:val="00CA0D07"/>
    <w:rsid w:val="00CA1386"/>
    <w:rsid w:val="00CA141F"/>
    <w:rsid w:val="00CA2C3F"/>
    <w:rsid w:val="00CA5F69"/>
    <w:rsid w:val="00CA6BCE"/>
    <w:rsid w:val="00CB07F8"/>
    <w:rsid w:val="00CB0B34"/>
    <w:rsid w:val="00CB301E"/>
    <w:rsid w:val="00CB41C0"/>
    <w:rsid w:val="00CB42F7"/>
    <w:rsid w:val="00CB456A"/>
    <w:rsid w:val="00CB45A4"/>
    <w:rsid w:val="00CB492B"/>
    <w:rsid w:val="00CB57F5"/>
    <w:rsid w:val="00CB585D"/>
    <w:rsid w:val="00CB60D3"/>
    <w:rsid w:val="00CB60FB"/>
    <w:rsid w:val="00CB663B"/>
    <w:rsid w:val="00CB7234"/>
    <w:rsid w:val="00CC20D7"/>
    <w:rsid w:val="00CC480C"/>
    <w:rsid w:val="00CC500E"/>
    <w:rsid w:val="00CC64A5"/>
    <w:rsid w:val="00CC7012"/>
    <w:rsid w:val="00CD324D"/>
    <w:rsid w:val="00CD39DB"/>
    <w:rsid w:val="00CD727E"/>
    <w:rsid w:val="00CE618D"/>
    <w:rsid w:val="00CF1172"/>
    <w:rsid w:val="00CF302E"/>
    <w:rsid w:val="00CF30FF"/>
    <w:rsid w:val="00CF4385"/>
    <w:rsid w:val="00CF4570"/>
    <w:rsid w:val="00CF650A"/>
    <w:rsid w:val="00CF7A45"/>
    <w:rsid w:val="00D008EE"/>
    <w:rsid w:val="00D015C4"/>
    <w:rsid w:val="00D019CC"/>
    <w:rsid w:val="00D02764"/>
    <w:rsid w:val="00D02A9B"/>
    <w:rsid w:val="00D02BD6"/>
    <w:rsid w:val="00D036DC"/>
    <w:rsid w:val="00D04B7D"/>
    <w:rsid w:val="00D0530C"/>
    <w:rsid w:val="00D068AD"/>
    <w:rsid w:val="00D070C7"/>
    <w:rsid w:val="00D1417D"/>
    <w:rsid w:val="00D1454F"/>
    <w:rsid w:val="00D152A4"/>
    <w:rsid w:val="00D16296"/>
    <w:rsid w:val="00D256B3"/>
    <w:rsid w:val="00D26D60"/>
    <w:rsid w:val="00D27453"/>
    <w:rsid w:val="00D27CF2"/>
    <w:rsid w:val="00D307E3"/>
    <w:rsid w:val="00D30D4E"/>
    <w:rsid w:val="00D312BE"/>
    <w:rsid w:val="00D3299D"/>
    <w:rsid w:val="00D34018"/>
    <w:rsid w:val="00D34EE9"/>
    <w:rsid w:val="00D37728"/>
    <w:rsid w:val="00D37B99"/>
    <w:rsid w:val="00D37F5E"/>
    <w:rsid w:val="00D41128"/>
    <w:rsid w:val="00D41E85"/>
    <w:rsid w:val="00D42F38"/>
    <w:rsid w:val="00D43212"/>
    <w:rsid w:val="00D4377F"/>
    <w:rsid w:val="00D437FB"/>
    <w:rsid w:val="00D447F4"/>
    <w:rsid w:val="00D44A01"/>
    <w:rsid w:val="00D45B3F"/>
    <w:rsid w:val="00D45CEF"/>
    <w:rsid w:val="00D46101"/>
    <w:rsid w:val="00D5154D"/>
    <w:rsid w:val="00D529EE"/>
    <w:rsid w:val="00D55767"/>
    <w:rsid w:val="00D5667A"/>
    <w:rsid w:val="00D56AC6"/>
    <w:rsid w:val="00D56E6B"/>
    <w:rsid w:val="00D57B9C"/>
    <w:rsid w:val="00D6066F"/>
    <w:rsid w:val="00D61436"/>
    <w:rsid w:val="00D6234B"/>
    <w:rsid w:val="00D63017"/>
    <w:rsid w:val="00D63F06"/>
    <w:rsid w:val="00D65A8D"/>
    <w:rsid w:val="00D65EA4"/>
    <w:rsid w:val="00D66104"/>
    <w:rsid w:val="00D66B79"/>
    <w:rsid w:val="00D700DA"/>
    <w:rsid w:val="00D72AD8"/>
    <w:rsid w:val="00D732D1"/>
    <w:rsid w:val="00D73AF3"/>
    <w:rsid w:val="00D74CC5"/>
    <w:rsid w:val="00D75AF5"/>
    <w:rsid w:val="00D7636B"/>
    <w:rsid w:val="00D7671A"/>
    <w:rsid w:val="00D768C3"/>
    <w:rsid w:val="00D77E0C"/>
    <w:rsid w:val="00D80A93"/>
    <w:rsid w:val="00D81838"/>
    <w:rsid w:val="00D81EB3"/>
    <w:rsid w:val="00D833D5"/>
    <w:rsid w:val="00D83869"/>
    <w:rsid w:val="00D83DAC"/>
    <w:rsid w:val="00D84765"/>
    <w:rsid w:val="00D8489E"/>
    <w:rsid w:val="00D85AF0"/>
    <w:rsid w:val="00D85C93"/>
    <w:rsid w:val="00D87A21"/>
    <w:rsid w:val="00D90E58"/>
    <w:rsid w:val="00D91D71"/>
    <w:rsid w:val="00D91F51"/>
    <w:rsid w:val="00DA0ED3"/>
    <w:rsid w:val="00DA1608"/>
    <w:rsid w:val="00DA342B"/>
    <w:rsid w:val="00DA3F58"/>
    <w:rsid w:val="00DA6151"/>
    <w:rsid w:val="00DA63F2"/>
    <w:rsid w:val="00DA6B17"/>
    <w:rsid w:val="00DA728D"/>
    <w:rsid w:val="00DB0B07"/>
    <w:rsid w:val="00DB1202"/>
    <w:rsid w:val="00DB1407"/>
    <w:rsid w:val="00DB440F"/>
    <w:rsid w:val="00DB4691"/>
    <w:rsid w:val="00DB4F15"/>
    <w:rsid w:val="00DB5F8A"/>
    <w:rsid w:val="00DB7159"/>
    <w:rsid w:val="00DC0318"/>
    <w:rsid w:val="00DC044C"/>
    <w:rsid w:val="00DC1195"/>
    <w:rsid w:val="00DC1C6E"/>
    <w:rsid w:val="00DC35D8"/>
    <w:rsid w:val="00DC59DD"/>
    <w:rsid w:val="00DD1CBF"/>
    <w:rsid w:val="00DD2185"/>
    <w:rsid w:val="00DD3A9F"/>
    <w:rsid w:val="00DD429B"/>
    <w:rsid w:val="00DD56CD"/>
    <w:rsid w:val="00DD5FD3"/>
    <w:rsid w:val="00DD6479"/>
    <w:rsid w:val="00DD6C23"/>
    <w:rsid w:val="00DD6D3A"/>
    <w:rsid w:val="00DD7319"/>
    <w:rsid w:val="00DE06E6"/>
    <w:rsid w:val="00DE093B"/>
    <w:rsid w:val="00DE3BF1"/>
    <w:rsid w:val="00DE5902"/>
    <w:rsid w:val="00DE5AD8"/>
    <w:rsid w:val="00DE64B4"/>
    <w:rsid w:val="00DE72B1"/>
    <w:rsid w:val="00DE75F9"/>
    <w:rsid w:val="00DE7746"/>
    <w:rsid w:val="00DF35C7"/>
    <w:rsid w:val="00DF428E"/>
    <w:rsid w:val="00DF47AB"/>
    <w:rsid w:val="00DF4B24"/>
    <w:rsid w:val="00DF586C"/>
    <w:rsid w:val="00DF597F"/>
    <w:rsid w:val="00DF5FE6"/>
    <w:rsid w:val="00DF7CF6"/>
    <w:rsid w:val="00E00126"/>
    <w:rsid w:val="00E005BA"/>
    <w:rsid w:val="00E015DD"/>
    <w:rsid w:val="00E01FF8"/>
    <w:rsid w:val="00E024EC"/>
    <w:rsid w:val="00E04625"/>
    <w:rsid w:val="00E05CD0"/>
    <w:rsid w:val="00E104F2"/>
    <w:rsid w:val="00E11711"/>
    <w:rsid w:val="00E125E0"/>
    <w:rsid w:val="00E14A0F"/>
    <w:rsid w:val="00E152F8"/>
    <w:rsid w:val="00E1610A"/>
    <w:rsid w:val="00E165F2"/>
    <w:rsid w:val="00E169AC"/>
    <w:rsid w:val="00E16B0D"/>
    <w:rsid w:val="00E17F48"/>
    <w:rsid w:val="00E20FF9"/>
    <w:rsid w:val="00E21D77"/>
    <w:rsid w:val="00E22AFB"/>
    <w:rsid w:val="00E23C67"/>
    <w:rsid w:val="00E24329"/>
    <w:rsid w:val="00E24395"/>
    <w:rsid w:val="00E24E72"/>
    <w:rsid w:val="00E256AA"/>
    <w:rsid w:val="00E3127D"/>
    <w:rsid w:val="00E31AC7"/>
    <w:rsid w:val="00E34728"/>
    <w:rsid w:val="00E34993"/>
    <w:rsid w:val="00E34ECE"/>
    <w:rsid w:val="00E35997"/>
    <w:rsid w:val="00E3682E"/>
    <w:rsid w:val="00E37540"/>
    <w:rsid w:val="00E42154"/>
    <w:rsid w:val="00E4252E"/>
    <w:rsid w:val="00E42E82"/>
    <w:rsid w:val="00E434FC"/>
    <w:rsid w:val="00E440C8"/>
    <w:rsid w:val="00E446DC"/>
    <w:rsid w:val="00E510F8"/>
    <w:rsid w:val="00E524AB"/>
    <w:rsid w:val="00E53281"/>
    <w:rsid w:val="00E533B2"/>
    <w:rsid w:val="00E53D33"/>
    <w:rsid w:val="00E54329"/>
    <w:rsid w:val="00E544AD"/>
    <w:rsid w:val="00E610FB"/>
    <w:rsid w:val="00E63027"/>
    <w:rsid w:val="00E63221"/>
    <w:rsid w:val="00E64576"/>
    <w:rsid w:val="00E66096"/>
    <w:rsid w:val="00E674CF"/>
    <w:rsid w:val="00E6760F"/>
    <w:rsid w:val="00E67BCF"/>
    <w:rsid w:val="00E72614"/>
    <w:rsid w:val="00E73332"/>
    <w:rsid w:val="00E7425B"/>
    <w:rsid w:val="00E751F0"/>
    <w:rsid w:val="00E75E4A"/>
    <w:rsid w:val="00E76DBD"/>
    <w:rsid w:val="00E83C56"/>
    <w:rsid w:val="00E83F32"/>
    <w:rsid w:val="00E84248"/>
    <w:rsid w:val="00E84E1C"/>
    <w:rsid w:val="00E855E3"/>
    <w:rsid w:val="00E87891"/>
    <w:rsid w:val="00E908BA"/>
    <w:rsid w:val="00E914E4"/>
    <w:rsid w:val="00E93883"/>
    <w:rsid w:val="00E948A2"/>
    <w:rsid w:val="00E9543B"/>
    <w:rsid w:val="00E95A3E"/>
    <w:rsid w:val="00E95B9B"/>
    <w:rsid w:val="00EA0B34"/>
    <w:rsid w:val="00EA2002"/>
    <w:rsid w:val="00EA2ADC"/>
    <w:rsid w:val="00EA2FF9"/>
    <w:rsid w:val="00EA602C"/>
    <w:rsid w:val="00EA63E1"/>
    <w:rsid w:val="00EA6BC8"/>
    <w:rsid w:val="00EB020D"/>
    <w:rsid w:val="00EB064D"/>
    <w:rsid w:val="00EB2FEF"/>
    <w:rsid w:val="00EB5421"/>
    <w:rsid w:val="00EB5E24"/>
    <w:rsid w:val="00EC047F"/>
    <w:rsid w:val="00EC45D6"/>
    <w:rsid w:val="00EC4A50"/>
    <w:rsid w:val="00EC529D"/>
    <w:rsid w:val="00EC7C9A"/>
    <w:rsid w:val="00ED1DB1"/>
    <w:rsid w:val="00ED22FF"/>
    <w:rsid w:val="00ED3944"/>
    <w:rsid w:val="00ED5FA5"/>
    <w:rsid w:val="00EE13F7"/>
    <w:rsid w:val="00EE1AC6"/>
    <w:rsid w:val="00EE1D0A"/>
    <w:rsid w:val="00EE4A23"/>
    <w:rsid w:val="00EE4AED"/>
    <w:rsid w:val="00EE6E7C"/>
    <w:rsid w:val="00EF0BDD"/>
    <w:rsid w:val="00EF0BF8"/>
    <w:rsid w:val="00EF1746"/>
    <w:rsid w:val="00EF2F0E"/>
    <w:rsid w:val="00EF42A7"/>
    <w:rsid w:val="00EF659E"/>
    <w:rsid w:val="00EF6EEB"/>
    <w:rsid w:val="00EF79D2"/>
    <w:rsid w:val="00EF7A48"/>
    <w:rsid w:val="00F026D7"/>
    <w:rsid w:val="00F0540A"/>
    <w:rsid w:val="00F064A9"/>
    <w:rsid w:val="00F07B9F"/>
    <w:rsid w:val="00F10EE9"/>
    <w:rsid w:val="00F11DD9"/>
    <w:rsid w:val="00F15154"/>
    <w:rsid w:val="00F170BB"/>
    <w:rsid w:val="00F21999"/>
    <w:rsid w:val="00F22F06"/>
    <w:rsid w:val="00F2337A"/>
    <w:rsid w:val="00F27AC2"/>
    <w:rsid w:val="00F30752"/>
    <w:rsid w:val="00F31FFB"/>
    <w:rsid w:val="00F34DDC"/>
    <w:rsid w:val="00F35B92"/>
    <w:rsid w:val="00F4026B"/>
    <w:rsid w:val="00F40479"/>
    <w:rsid w:val="00F40F44"/>
    <w:rsid w:val="00F41678"/>
    <w:rsid w:val="00F41A2D"/>
    <w:rsid w:val="00F41BCC"/>
    <w:rsid w:val="00F43586"/>
    <w:rsid w:val="00F4462F"/>
    <w:rsid w:val="00F44770"/>
    <w:rsid w:val="00F46B12"/>
    <w:rsid w:val="00F508C4"/>
    <w:rsid w:val="00F50BD4"/>
    <w:rsid w:val="00F50C3D"/>
    <w:rsid w:val="00F51E4F"/>
    <w:rsid w:val="00F52C76"/>
    <w:rsid w:val="00F52E41"/>
    <w:rsid w:val="00F53D3D"/>
    <w:rsid w:val="00F54401"/>
    <w:rsid w:val="00F55DC5"/>
    <w:rsid w:val="00F61919"/>
    <w:rsid w:val="00F61B64"/>
    <w:rsid w:val="00F621AD"/>
    <w:rsid w:val="00F62BD5"/>
    <w:rsid w:val="00F65398"/>
    <w:rsid w:val="00F655E4"/>
    <w:rsid w:val="00F66217"/>
    <w:rsid w:val="00F669F7"/>
    <w:rsid w:val="00F70726"/>
    <w:rsid w:val="00F736F2"/>
    <w:rsid w:val="00F7419A"/>
    <w:rsid w:val="00F744EE"/>
    <w:rsid w:val="00F757EF"/>
    <w:rsid w:val="00F76004"/>
    <w:rsid w:val="00F77415"/>
    <w:rsid w:val="00F77BC0"/>
    <w:rsid w:val="00F80FEA"/>
    <w:rsid w:val="00F8230D"/>
    <w:rsid w:val="00F8440D"/>
    <w:rsid w:val="00F85C5A"/>
    <w:rsid w:val="00F85EFE"/>
    <w:rsid w:val="00F90333"/>
    <w:rsid w:val="00F909C9"/>
    <w:rsid w:val="00F960E1"/>
    <w:rsid w:val="00FA0553"/>
    <w:rsid w:val="00FA1654"/>
    <w:rsid w:val="00FA1787"/>
    <w:rsid w:val="00FA37E9"/>
    <w:rsid w:val="00FA3E12"/>
    <w:rsid w:val="00FA473B"/>
    <w:rsid w:val="00FA4D3F"/>
    <w:rsid w:val="00FA537A"/>
    <w:rsid w:val="00FA56CB"/>
    <w:rsid w:val="00FA5FEF"/>
    <w:rsid w:val="00FA6884"/>
    <w:rsid w:val="00FA6CF2"/>
    <w:rsid w:val="00FA71A6"/>
    <w:rsid w:val="00FB0441"/>
    <w:rsid w:val="00FB1DC2"/>
    <w:rsid w:val="00FB41B8"/>
    <w:rsid w:val="00FB50DD"/>
    <w:rsid w:val="00FB550C"/>
    <w:rsid w:val="00FB629C"/>
    <w:rsid w:val="00FC262C"/>
    <w:rsid w:val="00FC4E59"/>
    <w:rsid w:val="00FD1C6F"/>
    <w:rsid w:val="00FD2548"/>
    <w:rsid w:val="00FD53A6"/>
    <w:rsid w:val="00FD5929"/>
    <w:rsid w:val="00FD6B56"/>
    <w:rsid w:val="00FE0A2C"/>
    <w:rsid w:val="00FE1A94"/>
    <w:rsid w:val="00FE7FE0"/>
    <w:rsid w:val="00FF0159"/>
    <w:rsid w:val="00FF2445"/>
    <w:rsid w:val="00FF340A"/>
    <w:rsid w:val="00FF5125"/>
    <w:rsid w:val="00FF5C46"/>
    <w:rsid w:val="00FF7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292CC0"/>
  <w15:chartTrackingRefBased/>
  <w15:docId w15:val="{A0DDD5E0-ABB3-46E1-B631-648452FC1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303C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customStyle="1" w:styleId="Sermon">
    <w:name w:val="Sermon"/>
    <w:basedOn w:val="Normal"/>
    <w:link w:val="SermonChar"/>
    <w:qFormat/>
    <w:rsid w:val="0029303C"/>
    <w:rPr>
      <w:sz w:val="32"/>
      <w:szCs w:val="32"/>
    </w:rPr>
  </w:style>
  <w:style w:type="character" w:customStyle="1" w:styleId="SermonChar">
    <w:name w:val="Sermon Char"/>
    <w:basedOn w:val="DefaultParagraphFont"/>
    <w:link w:val="Sermon"/>
    <w:rsid w:val="0029303C"/>
    <w:rPr>
      <w:sz w:val="32"/>
      <w:szCs w:val="32"/>
    </w:rPr>
  </w:style>
  <w:style w:type="paragraph" w:styleId="ListParagraph">
    <w:name w:val="List Paragraph"/>
    <w:basedOn w:val="Normal"/>
    <w:uiPriority w:val="34"/>
    <w:unhideWhenUsed/>
    <w:qFormat/>
    <w:rsid w:val="003F69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51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6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awnsr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4.xml><?xml version="1.0" encoding="utf-8"?>
<ds:datastoreItem xmlns:ds="http://schemas.openxmlformats.org/officeDocument/2006/customXml" ds:itemID="{8608E5EB-69F4-474D-96BA-73D6B6C57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0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Shawnsr</dc:creator>
  <cp:keywords/>
  <dc:description/>
  <cp:lastModifiedBy>Shawn Van De Mark</cp:lastModifiedBy>
  <cp:revision>3</cp:revision>
  <cp:lastPrinted>2019-05-19T14:55:00Z</cp:lastPrinted>
  <dcterms:created xsi:type="dcterms:W3CDTF">2019-05-25T21:59:00Z</dcterms:created>
  <dcterms:modified xsi:type="dcterms:W3CDTF">2019-05-25T22:03:00Z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