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FD2DF" w14:textId="030C4CB8" w:rsidR="00A9204E" w:rsidRPr="006D7F6F" w:rsidRDefault="00C002D1" w:rsidP="00496465">
      <w:pPr>
        <w:pStyle w:val="Sermon"/>
        <w:jc w:val="center"/>
        <w:rPr>
          <w:rFonts w:ascii="Baskerville Old Face" w:hAnsi="Baskerville Old Face"/>
          <w:b/>
          <w:sz w:val="52"/>
          <w:szCs w:val="52"/>
        </w:rPr>
      </w:pPr>
      <w:r>
        <w:rPr>
          <w:rFonts w:ascii="Baskerville Old Face" w:hAnsi="Baskerville Old Face"/>
          <w:b/>
          <w:sz w:val="52"/>
          <w:szCs w:val="52"/>
        </w:rPr>
        <w:t xml:space="preserve">Freedoms </w:t>
      </w:r>
      <w:r w:rsidR="00C174C0">
        <w:rPr>
          <w:rFonts w:ascii="Baskerville Old Face" w:hAnsi="Baskerville Old Face"/>
          <w:b/>
          <w:sz w:val="52"/>
          <w:szCs w:val="52"/>
        </w:rPr>
        <w:t>&amp;</w:t>
      </w:r>
      <w:r>
        <w:rPr>
          <w:rFonts w:ascii="Baskerville Old Face" w:hAnsi="Baskerville Old Face"/>
          <w:b/>
          <w:sz w:val="52"/>
          <w:szCs w:val="52"/>
        </w:rPr>
        <w:t xml:space="preserve"> </w:t>
      </w:r>
      <w:r w:rsidR="00005497">
        <w:rPr>
          <w:rFonts w:ascii="Baskerville Old Face" w:hAnsi="Baskerville Old Face"/>
          <w:b/>
          <w:sz w:val="52"/>
          <w:szCs w:val="52"/>
        </w:rPr>
        <w:t>Restrictions</w:t>
      </w:r>
    </w:p>
    <w:p w14:paraId="3648C20F" w14:textId="6B5E4ABF" w:rsidR="001A1A05" w:rsidRPr="006D7F6F" w:rsidRDefault="001A1A05" w:rsidP="00351AB6">
      <w:pPr>
        <w:pStyle w:val="Sermon"/>
        <w:jc w:val="center"/>
        <w:rPr>
          <w:rFonts w:ascii="Baskerville Old Face" w:hAnsi="Baskerville Old Face"/>
        </w:rPr>
      </w:pPr>
      <w:r w:rsidRPr="006D7F6F">
        <w:rPr>
          <w:rFonts w:ascii="Baskerville Old Face" w:hAnsi="Baskerville Old Face"/>
        </w:rPr>
        <w:t>Family Dynamics #</w:t>
      </w:r>
      <w:r w:rsidR="004E6B3B">
        <w:rPr>
          <w:rFonts w:ascii="Baskerville Old Face" w:hAnsi="Baskerville Old Face"/>
        </w:rPr>
        <w:t>1</w:t>
      </w:r>
      <w:r w:rsidR="007E0804">
        <w:rPr>
          <w:rFonts w:ascii="Baskerville Old Face" w:hAnsi="Baskerville Old Face"/>
        </w:rPr>
        <w:t>2</w:t>
      </w:r>
    </w:p>
    <w:p w14:paraId="2DF50952" w14:textId="1693E078" w:rsidR="00C74ACF" w:rsidRPr="006D7F6F" w:rsidRDefault="001A1A05" w:rsidP="00351AB6">
      <w:pPr>
        <w:pStyle w:val="Sermon"/>
        <w:jc w:val="center"/>
        <w:rPr>
          <w:rFonts w:ascii="Baskerville Old Face" w:hAnsi="Baskerville Old Face"/>
        </w:rPr>
      </w:pPr>
      <w:r w:rsidRPr="006D7F6F">
        <w:rPr>
          <w:rFonts w:ascii="Baskerville Old Face" w:hAnsi="Baskerville Old Face"/>
        </w:rPr>
        <w:t xml:space="preserve">1 Corinthians </w:t>
      </w:r>
      <w:r w:rsidR="007E0804">
        <w:rPr>
          <w:rFonts w:ascii="Baskerville Old Face" w:hAnsi="Baskerville Old Face"/>
        </w:rPr>
        <w:t>8:1-13</w:t>
      </w:r>
    </w:p>
    <w:p w14:paraId="14CA1840" w14:textId="77777777" w:rsidR="00B92224" w:rsidRPr="006D7F6F" w:rsidRDefault="00B92224" w:rsidP="00351AB6">
      <w:pPr>
        <w:pStyle w:val="Sermon"/>
        <w:jc w:val="center"/>
        <w:rPr>
          <w:rFonts w:ascii="Baskerville Old Face" w:hAnsi="Baskerville Old Face"/>
        </w:rPr>
      </w:pPr>
    </w:p>
    <w:p w14:paraId="3048521E" w14:textId="198B952B" w:rsidR="00E53D33" w:rsidRDefault="00E53D33" w:rsidP="00E53D33">
      <w:pPr>
        <w:pStyle w:val="Sermon"/>
        <w:rPr>
          <w:rFonts w:ascii="Baskerville Old Face" w:hAnsi="Baskerville Old Face"/>
        </w:rPr>
      </w:pPr>
    </w:p>
    <w:p w14:paraId="1AE65682" w14:textId="50DCE56F" w:rsidR="00665277" w:rsidRPr="004A258C" w:rsidRDefault="00C174C0" w:rsidP="00E53D33">
      <w:pPr>
        <w:pStyle w:val="Sermon"/>
        <w:rPr>
          <w:rFonts w:ascii="Baskerville Old Face" w:hAnsi="Baskerville Old Face"/>
          <w:b/>
        </w:rPr>
      </w:pPr>
      <w:r w:rsidRPr="004A258C">
        <w:rPr>
          <w:rFonts w:ascii="Baskerville Old Face" w:hAnsi="Baskerville Old Face"/>
          <w:b/>
        </w:rPr>
        <w:t>Pushing Buttons</w:t>
      </w:r>
    </w:p>
    <w:p w14:paraId="73FE4C76" w14:textId="371DFC6A" w:rsidR="00D80A93" w:rsidRDefault="00D80A93" w:rsidP="00E53D33">
      <w:pPr>
        <w:pStyle w:val="Sermon"/>
        <w:rPr>
          <w:rFonts w:ascii="Baskerville Old Face" w:hAnsi="Baskerville Old Face"/>
        </w:rPr>
      </w:pPr>
    </w:p>
    <w:p w14:paraId="1469426E" w14:textId="77777777" w:rsidR="00C85350" w:rsidRDefault="00C85350" w:rsidP="00E53D33">
      <w:pPr>
        <w:pStyle w:val="Sermon"/>
        <w:rPr>
          <w:rFonts w:ascii="Baskerville Old Face" w:hAnsi="Baskerville Old Face"/>
        </w:rPr>
      </w:pPr>
    </w:p>
    <w:p w14:paraId="2992008C" w14:textId="77777777" w:rsidR="00C85350" w:rsidRDefault="00C85350" w:rsidP="00E53D33">
      <w:pPr>
        <w:pStyle w:val="Sermon"/>
        <w:rPr>
          <w:rFonts w:ascii="Baskerville Old Face" w:hAnsi="Baskerville Old Face"/>
        </w:rPr>
      </w:pPr>
    </w:p>
    <w:p w14:paraId="2EEF35C7" w14:textId="72159707" w:rsidR="00C04BE6" w:rsidRPr="004A258C" w:rsidRDefault="00C04BE6" w:rsidP="00E53D33">
      <w:pPr>
        <w:pStyle w:val="Sermon"/>
        <w:rPr>
          <w:rFonts w:ascii="Baskerville Old Face" w:hAnsi="Baskerville Old Face"/>
          <w:b/>
        </w:rPr>
      </w:pPr>
      <w:r w:rsidRPr="004A258C">
        <w:rPr>
          <w:rFonts w:ascii="Baskerville Old Face" w:hAnsi="Baskerville Old Face"/>
          <w:b/>
        </w:rPr>
        <w:t>Corinthian Christians</w:t>
      </w:r>
    </w:p>
    <w:p w14:paraId="792685A0" w14:textId="061AEF55" w:rsidR="00167BE5" w:rsidRDefault="00167BE5" w:rsidP="00167BE5">
      <w:pPr>
        <w:pStyle w:val="Sermon"/>
        <w:rPr>
          <w:rFonts w:ascii="Baskerville Old Face" w:hAnsi="Baskerville Old Face"/>
        </w:rPr>
      </w:pPr>
    </w:p>
    <w:p w14:paraId="525C39B0" w14:textId="77777777" w:rsidR="00C85350" w:rsidRDefault="00C85350" w:rsidP="00167BE5">
      <w:pPr>
        <w:pStyle w:val="Sermon"/>
        <w:rPr>
          <w:rFonts w:ascii="Baskerville Old Face" w:hAnsi="Baskerville Old Face"/>
        </w:rPr>
      </w:pPr>
    </w:p>
    <w:p w14:paraId="67F09B31" w14:textId="77777777" w:rsidR="00C85350" w:rsidRDefault="00C85350" w:rsidP="00167BE5">
      <w:pPr>
        <w:pStyle w:val="Sermon"/>
        <w:rPr>
          <w:rFonts w:ascii="Baskerville Old Face" w:hAnsi="Baskerville Old Face"/>
        </w:rPr>
      </w:pPr>
    </w:p>
    <w:p w14:paraId="3F22068B" w14:textId="1887ED3D" w:rsidR="00167BE5" w:rsidRPr="004A258C" w:rsidRDefault="00167BE5" w:rsidP="00167BE5">
      <w:pPr>
        <w:pStyle w:val="Sermon"/>
        <w:rPr>
          <w:rFonts w:ascii="Baskerville Old Face" w:hAnsi="Baskerville Old Face"/>
          <w:b/>
        </w:rPr>
      </w:pPr>
      <w:r w:rsidRPr="004A258C">
        <w:rPr>
          <w:rFonts w:ascii="Baskerville Old Face" w:hAnsi="Baskerville Old Face"/>
          <w:b/>
        </w:rPr>
        <w:t>Tendencies Today</w:t>
      </w:r>
    </w:p>
    <w:p w14:paraId="75E938AE" w14:textId="59EBD6D6" w:rsidR="00297047" w:rsidRDefault="00297047" w:rsidP="00297047">
      <w:pPr>
        <w:pStyle w:val="Sermon"/>
        <w:rPr>
          <w:rFonts w:ascii="Baskerville Old Face" w:hAnsi="Baskerville Old Face"/>
        </w:rPr>
      </w:pPr>
    </w:p>
    <w:p w14:paraId="479DA6F5" w14:textId="77777777" w:rsidR="00C85350" w:rsidRDefault="00C85350" w:rsidP="00297047">
      <w:pPr>
        <w:pStyle w:val="Sermon"/>
        <w:rPr>
          <w:rFonts w:ascii="Baskerville Old Face" w:hAnsi="Baskerville Old Face"/>
        </w:rPr>
      </w:pPr>
    </w:p>
    <w:p w14:paraId="561C6E1A" w14:textId="77777777" w:rsidR="00C85350" w:rsidRDefault="00C85350" w:rsidP="00297047">
      <w:pPr>
        <w:pStyle w:val="Sermon"/>
        <w:rPr>
          <w:rFonts w:ascii="Baskerville Old Face" w:hAnsi="Baskerville Old Face"/>
        </w:rPr>
      </w:pPr>
    </w:p>
    <w:p w14:paraId="4BA1C0C7" w14:textId="00A21B4F" w:rsidR="00297047" w:rsidRPr="004A258C" w:rsidRDefault="00297047" w:rsidP="00297047">
      <w:pPr>
        <w:pStyle w:val="Sermon"/>
        <w:rPr>
          <w:rFonts w:ascii="Baskerville Old Face" w:hAnsi="Baskerville Old Face"/>
          <w:b/>
        </w:rPr>
      </w:pPr>
      <w:r w:rsidRPr="004A258C">
        <w:rPr>
          <w:rFonts w:ascii="Baskerville Old Face" w:hAnsi="Baskerville Old Face"/>
          <w:b/>
        </w:rPr>
        <w:t>Freedom in its Place</w:t>
      </w:r>
    </w:p>
    <w:p w14:paraId="51667507" w14:textId="1BB8AC12" w:rsidR="00170ED5" w:rsidRDefault="00170ED5" w:rsidP="00170ED5">
      <w:pPr>
        <w:pStyle w:val="Sermon"/>
        <w:rPr>
          <w:rFonts w:ascii="Baskerville Old Face" w:hAnsi="Baskerville Old Face"/>
        </w:rPr>
      </w:pPr>
    </w:p>
    <w:p w14:paraId="16ADF31A" w14:textId="6FAD1BC3" w:rsidR="00C85350" w:rsidRDefault="00C85350" w:rsidP="00170ED5">
      <w:pPr>
        <w:pStyle w:val="Sermon"/>
        <w:rPr>
          <w:rFonts w:ascii="Baskerville Old Face" w:hAnsi="Baskerville Old Face"/>
        </w:rPr>
      </w:pPr>
    </w:p>
    <w:p w14:paraId="5F0EE81F" w14:textId="77777777" w:rsidR="00C85350" w:rsidRDefault="00C85350" w:rsidP="00170ED5">
      <w:pPr>
        <w:pStyle w:val="Sermon"/>
        <w:rPr>
          <w:rFonts w:ascii="Baskerville Old Face" w:hAnsi="Baskerville Old Face"/>
        </w:rPr>
      </w:pPr>
    </w:p>
    <w:p w14:paraId="56FF7934" w14:textId="0766D816" w:rsidR="00170ED5" w:rsidRPr="004A258C" w:rsidRDefault="00170ED5" w:rsidP="00170ED5">
      <w:pPr>
        <w:pStyle w:val="Sermon"/>
        <w:rPr>
          <w:rFonts w:ascii="Baskerville Old Face" w:hAnsi="Baskerville Old Face"/>
          <w:b/>
        </w:rPr>
      </w:pPr>
      <w:r w:rsidRPr="004A258C">
        <w:rPr>
          <w:rFonts w:ascii="Baskerville Old Face" w:hAnsi="Baskerville Old Face"/>
          <w:b/>
        </w:rPr>
        <w:t>Sensitivity in its Place</w:t>
      </w:r>
    </w:p>
    <w:p w14:paraId="23C88854" w14:textId="2A53E7A4" w:rsidR="0022301E" w:rsidRDefault="0022301E" w:rsidP="0022301E">
      <w:pPr>
        <w:pStyle w:val="Sermon"/>
        <w:rPr>
          <w:rFonts w:ascii="Baskerville Old Face" w:hAnsi="Baskerville Old Face"/>
        </w:rPr>
      </w:pPr>
    </w:p>
    <w:p w14:paraId="6FEA4515" w14:textId="30776C24" w:rsidR="00C85350" w:rsidRDefault="00C85350" w:rsidP="0022301E">
      <w:pPr>
        <w:pStyle w:val="Sermon"/>
        <w:rPr>
          <w:rFonts w:ascii="Baskerville Old Face" w:hAnsi="Baskerville Old Face"/>
        </w:rPr>
      </w:pPr>
    </w:p>
    <w:p w14:paraId="707C67F5" w14:textId="77777777" w:rsidR="00C85350" w:rsidRDefault="00C85350" w:rsidP="0022301E">
      <w:pPr>
        <w:pStyle w:val="Sermon"/>
        <w:rPr>
          <w:rFonts w:ascii="Baskerville Old Face" w:hAnsi="Baskerville Old Face"/>
        </w:rPr>
      </w:pPr>
    </w:p>
    <w:p w14:paraId="551E0063" w14:textId="3D50E561" w:rsidR="0022301E" w:rsidRPr="004A258C" w:rsidRDefault="00F37E1A" w:rsidP="0022301E">
      <w:pPr>
        <w:pStyle w:val="Sermon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>We Are Family</w:t>
      </w:r>
    </w:p>
    <w:p w14:paraId="1EDBDC32" w14:textId="2F9A0FE1" w:rsidR="00E914E4" w:rsidRDefault="00E914E4" w:rsidP="00E53D33">
      <w:pPr>
        <w:pStyle w:val="Sermon"/>
        <w:rPr>
          <w:rFonts w:ascii="Baskerville Old Face" w:hAnsi="Baskerville Old Face"/>
        </w:rPr>
      </w:pPr>
    </w:p>
    <w:p w14:paraId="445FF644" w14:textId="77777777" w:rsidR="00C85350" w:rsidRDefault="00C85350" w:rsidP="00E53D33">
      <w:pPr>
        <w:pStyle w:val="Sermon"/>
        <w:rPr>
          <w:rFonts w:ascii="Baskerville Old Face" w:hAnsi="Baskerville Old Face"/>
        </w:rPr>
      </w:pPr>
    </w:p>
    <w:p w14:paraId="23F94019" w14:textId="77777777" w:rsidR="00C85350" w:rsidRDefault="00C85350" w:rsidP="00E53D33">
      <w:pPr>
        <w:pStyle w:val="Sermon"/>
        <w:rPr>
          <w:rFonts w:ascii="Baskerville Old Face" w:hAnsi="Baskerville Old Face"/>
        </w:rPr>
      </w:pPr>
    </w:p>
    <w:p w14:paraId="2C24C70B" w14:textId="57CA0C43" w:rsidR="00B74CA0" w:rsidRPr="00B74CA0" w:rsidRDefault="000922C8" w:rsidP="00B74CA0">
      <w:pPr>
        <w:pStyle w:val="Sermon"/>
        <w:rPr>
          <w:rFonts w:ascii="Baskerville Old Face" w:hAnsi="Baskerville Old Face"/>
          <w:b/>
        </w:rPr>
      </w:pPr>
      <w:r w:rsidRPr="006D7F6F">
        <w:rPr>
          <w:rFonts w:ascii="Baskerville Old Face" w:hAnsi="Baskerville Old Face"/>
          <w:b/>
        </w:rPr>
        <w:t xml:space="preserve">Follow-up Questions </w:t>
      </w:r>
    </w:p>
    <w:p w14:paraId="21F660B4" w14:textId="1BF1B4DE" w:rsidR="008839FC" w:rsidRDefault="00C85350" w:rsidP="007E0804">
      <w:pPr>
        <w:pStyle w:val="Sermon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What areas of freedom do you struggle most to give grace for?</w:t>
      </w:r>
    </w:p>
    <w:p w14:paraId="1E0ACAAD" w14:textId="4A502BBB" w:rsidR="00005497" w:rsidRPr="00005497" w:rsidRDefault="00C85350" w:rsidP="00005497">
      <w:pPr>
        <w:pStyle w:val="Sermon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What sensitivities do you struggle most to </w:t>
      </w:r>
      <w:r w:rsidR="00005497">
        <w:rPr>
          <w:rFonts w:ascii="Baskerville Old Face" w:hAnsi="Baskerville Old Face"/>
        </w:rPr>
        <w:t xml:space="preserve">make </w:t>
      </w:r>
      <w:r>
        <w:rPr>
          <w:rFonts w:ascii="Baskerville Old Face" w:hAnsi="Baskerville Old Face"/>
        </w:rPr>
        <w:t>accommodat</w:t>
      </w:r>
      <w:r w:rsidR="00005497">
        <w:rPr>
          <w:rFonts w:ascii="Baskerville Old Face" w:hAnsi="Baskerville Old Face"/>
        </w:rPr>
        <w:t>ion for</w:t>
      </w:r>
      <w:r>
        <w:rPr>
          <w:rFonts w:ascii="Baskerville Old Face" w:hAnsi="Baskerville Old Face"/>
        </w:rPr>
        <w:t>?</w:t>
      </w:r>
    </w:p>
    <w:p w14:paraId="21D1982B" w14:textId="700AE8C9" w:rsidR="007A573C" w:rsidRDefault="007A573C" w:rsidP="007E0804">
      <w:pPr>
        <w:pStyle w:val="Sermon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How has the church family shown </w:t>
      </w:r>
      <w:r w:rsidR="001C0390">
        <w:rPr>
          <w:rFonts w:ascii="Baskerville Old Face" w:hAnsi="Baskerville Old Face"/>
        </w:rPr>
        <w:t>love to you in your freedoms or sensitivities?</w:t>
      </w:r>
    </w:p>
    <w:p w14:paraId="61C31DB3" w14:textId="2F0F292A" w:rsidR="00C85350" w:rsidRDefault="00005497" w:rsidP="007E0804">
      <w:pPr>
        <w:pStyle w:val="Sermon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What are some practical ways you</w:t>
      </w:r>
      <w:bookmarkStart w:id="0" w:name="_GoBack"/>
      <w:bookmarkEnd w:id="0"/>
      <w:r>
        <w:rPr>
          <w:rFonts w:ascii="Baskerville Old Face" w:hAnsi="Baskerville Old Face"/>
        </w:rPr>
        <w:t xml:space="preserve"> can show love to those </w:t>
      </w:r>
      <w:r w:rsidR="001C0390">
        <w:rPr>
          <w:rFonts w:ascii="Baskerville Old Face" w:hAnsi="Baskerville Old Face"/>
        </w:rPr>
        <w:t>with freedoms or sensitivities which are different from your own</w:t>
      </w:r>
      <w:r>
        <w:rPr>
          <w:rFonts w:ascii="Baskerville Old Face" w:hAnsi="Baskerville Old Face"/>
        </w:rPr>
        <w:t>?</w:t>
      </w:r>
    </w:p>
    <w:p w14:paraId="0DC117AF" w14:textId="7B5900BE" w:rsidR="008839FC" w:rsidRDefault="008839FC" w:rsidP="008839FC">
      <w:pPr>
        <w:pStyle w:val="Sermon"/>
        <w:rPr>
          <w:rFonts w:ascii="Baskerville Old Face" w:hAnsi="Baskerville Old Face"/>
        </w:rPr>
      </w:pPr>
    </w:p>
    <w:p w14:paraId="12C9EF9B" w14:textId="77777777" w:rsidR="00EC529D" w:rsidRDefault="00EC529D" w:rsidP="003609C9">
      <w:pPr>
        <w:pStyle w:val="Sermon"/>
        <w:rPr>
          <w:rFonts w:ascii="Baskerville Old Face" w:hAnsi="Baskerville Old Face"/>
        </w:rPr>
      </w:pPr>
    </w:p>
    <w:sectPr w:rsidR="00EC529D" w:rsidSect="00F064A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73475"/>
    <w:multiLevelType w:val="hybridMultilevel"/>
    <w:tmpl w:val="80363E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358CF"/>
    <w:multiLevelType w:val="hybridMultilevel"/>
    <w:tmpl w:val="B2748B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E7305"/>
    <w:multiLevelType w:val="hybridMultilevel"/>
    <w:tmpl w:val="CA441D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02D79"/>
    <w:multiLevelType w:val="hybridMultilevel"/>
    <w:tmpl w:val="63DC5F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E76A0"/>
    <w:multiLevelType w:val="hybridMultilevel"/>
    <w:tmpl w:val="788046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E3CE6"/>
    <w:multiLevelType w:val="hybridMultilevel"/>
    <w:tmpl w:val="12A0FB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6348A"/>
    <w:multiLevelType w:val="hybridMultilevel"/>
    <w:tmpl w:val="2402A7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030DA2"/>
    <w:multiLevelType w:val="hybridMultilevel"/>
    <w:tmpl w:val="610438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640AA"/>
    <w:multiLevelType w:val="hybridMultilevel"/>
    <w:tmpl w:val="EE12F2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3201BB"/>
    <w:multiLevelType w:val="hybridMultilevel"/>
    <w:tmpl w:val="470AD5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D33ECB"/>
    <w:multiLevelType w:val="hybridMultilevel"/>
    <w:tmpl w:val="59C2E9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886713"/>
    <w:multiLevelType w:val="hybridMultilevel"/>
    <w:tmpl w:val="2DEAC4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F44DB4"/>
    <w:multiLevelType w:val="hybridMultilevel"/>
    <w:tmpl w:val="8C3EB7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E058C"/>
    <w:multiLevelType w:val="hybridMultilevel"/>
    <w:tmpl w:val="082E13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A071CE"/>
    <w:multiLevelType w:val="hybridMultilevel"/>
    <w:tmpl w:val="81D071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823DEB"/>
    <w:multiLevelType w:val="hybridMultilevel"/>
    <w:tmpl w:val="57C211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84994"/>
    <w:multiLevelType w:val="hybridMultilevel"/>
    <w:tmpl w:val="D6343A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C70660"/>
    <w:multiLevelType w:val="hybridMultilevel"/>
    <w:tmpl w:val="7B0056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247E70"/>
    <w:multiLevelType w:val="hybridMultilevel"/>
    <w:tmpl w:val="9F5AD2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8D2F43"/>
    <w:multiLevelType w:val="hybridMultilevel"/>
    <w:tmpl w:val="AC7C94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006953"/>
    <w:multiLevelType w:val="hybridMultilevel"/>
    <w:tmpl w:val="B77454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CE3168"/>
    <w:multiLevelType w:val="hybridMultilevel"/>
    <w:tmpl w:val="2F3A3F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F82681"/>
    <w:multiLevelType w:val="hybridMultilevel"/>
    <w:tmpl w:val="CDB8A4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156729"/>
    <w:multiLevelType w:val="hybridMultilevel"/>
    <w:tmpl w:val="C5640F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904EE9"/>
    <w:multiLevelType w:val="hybridMultilevel"/>
    <w:tmpl w:val="E8B296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707CC2"/>
    <w:multiLevelType w:val="hybridMultilevel"/>
    <w:tmpl w:val="BFC0C1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431F08"/>
    <w:multiLevelType w:val="hybridMultilevel"/>
    <w:tmpl w:val="50D8F8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6A03E8"/>
    <w:multiLevelType w:val="hybridMultilevel"/>
    <w:tmpl w:val="6D327C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5502A3"/>
    <w:multiLevelType w:val="hybridMultilevel"/>
    <w:tmpl w:val="E3C496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6D0158"/>
    <w:multiLevelType w:val="hybridMultilevel"/>
    <w:tmpl w:val="1182EC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D8789D"/>
    <w:multiLevelType w:val="hybridMultilevel"/>
    <w:tmpl w:val="F99EA9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8D7589"/>
    <w:multiLevelType w:val="hybridMultilevel"/>
    <w:tmpl w:val="A0A0A3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075534"/>
    <w:multiLevelType w:val="hybridMultilevel"/>
    <w:tmpl w:val="C0B69B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1C23EA"/>
    <w:multiLevelType w:val="hybridMultilevel"/>
    <w:tmpl w:val="FED28A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742BC3"/>
    <w:multiLevelType w:val="hybridMultilevel"/>
    <w:tmpl w:val="15107B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EF1344"/>
    <w:multiLevelType w:val="hybridMultilevel"/>
    <w:tmpl w:val="08DEA1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2D5C3D"/>
    <w:multiLevelType w:val="hybridMultilevel"/>
    <w:tmpl w:val="6A6C16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013BA0"/>
    <w:multiLevelType w:val="hybridMultilevel"/>
    <w:tmpl w:val="684A5B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014E57"/>
    <w:multiLevelType w:val="hybridMultilevel"/>
    <w:tmpl w:val="31A613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D00737"/>
    <w:multiLevelType w:val="hybridMultilevel"/>
    <w:tmpl w:val="E51031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D83E3F"/>
    <w:multiLevelType w:val="hybridMultilevel"/>
    <w:tmpl w:val="83D883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AA3180"/>
    <w:multiLevelType w:val="hybridMultilevel"/>
    <w:tmpl w:val="1BEA35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D64A1E"/>
    <w:multiLevelType w:val="hybridMultilevel"/>
    <w:tmpl w:val="44444B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361258"/>
    <w:multiLevelType w:val="hybridMultilevel"/>
    <w:tmpl w:val="E4788E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7"/>
  </w:num>
  <w:num w:numId="3">
    <w:abstractNumId w:val="24"/>
  </w:num>
  <w:num w:numId="4">
    <w:abstractNumId w:val="2"/>
  </w:num>
  <w:num w:numId="5">
    <w:abstractNumId w:val="39"/>
  </w:num>
  <w:num w:numId="6">
    <w:abstractNumId w:val="5"/>
  </w:num>
  <w:num w:numId="7">
    <w:abstractNumId w:val="35"/>
  </w:num>
  <w:num w:numId="8">
    <w:abstractNumId w:val="32"/>
  </w:num>
  <w:num w:numId="9">
    <w:abstractNumId w:val="42"/>
  </w:num>
  <w:num w:numId="10">
    <w:abstractNumId w:val="14"/>
  </w:num>
  <w:num w:numId="11">
    <w:abstractNumId w:val="40"/>
  </w:num>
  <w:num w:numId="12">
    <w:abstractNumId w:val="0"/>
  </w:num>
  <w:num w:numId="13">
    <w:abstractNumId w:val="9"/>
  </w:num>
  <w:num w:numId="14">
    <w:abstractNumId w:val="13"/>
  </w:num>
  <w:num w:numId="15">
    <w:abstractNumId w:val="43"/>
  </w:num>
  <w:num w:numId="16">
    <w:abstractNumId w:val="18"/>
  </w:num>
  <w:num w:numId="17">
    <w:abstractNumId w:val="21"/>
  </w:num>
  <w:num w:numId="18">
    <w:abstractNumId w:val="4"/>
  </w:num>
  <w:num w:numId="19">
    <w:abstractNumId w:val="25"/>
  </w:num>
  <w:num w:numId="20">
    <w:abstractNumId w:val="37"/>
  </w:num>
  <w:num w:numId="21">
    <w:abstractNumId w:val="22"/>
  </w:num>
  <w:num w:numId="22">
    <w:abstractNumId w:val="11"/>
  </w:num>
  <w:num w:numId="23">
    <w:abstractNumId w:val="41"/>
  </w:num>
  <w:num w:numId="24">
    <w:abstractNumId w:val="19"/>
  </w:num>
  <w:num w:numId="25">
    <w:abstractNumId w:val="27"/>
  </w:num>
  <w:num w:numId="26">
    <w:abstractNumId w:val="38"/>
  </w:num>
  <w:num w:numId="27">
    <w:abstractNumId w:val="1"/>
  </w:num>
  <w:num w:numId="28">
    <w:abstractNumId w:val="8"/>
  </w:num>
  <w:num w:numId="29">
    <w:abstractNumId w:val="16"/>
  </w:num>
  <w:num w:numId="30">
    <w:abstractNumId w:val="26"/>
  </w:num>
  <w:num w:numId="31">
    <w:abstractNumId w:val="31"/>
  </w:num>
  <w:num w:numId="32">
    <w:abstractNumId w:val="23"/>
  </w:num>
  <w:num w:numId="33">
    <w:abstractNumId w:val="34"/>
  </w:num>
  <w:num w:numId="34">
    <w:abstractNumId w:val="30"/>
  </w:num>
  <w:num w:numId="35">
    <w:abstractNumId w:val="28"/>
  </w:num>
  <w:num w:numId="36">
    <w:abstractNumId w:val="20"/>
  </w:num>
  <w:num w:numId="37">
    <w:abstractNumId w:val="29"/>
  </w:num>
  <w:num w:numId="38">
    <w:abstractNumId w:val="17"/>
  </w:num>
  <w:num w:numId="39">
    <w:abstractNumId w:val="15"/>
  </w:num>
  <w:num w:numId="40">
    <w:abstractNumId w:val="10"/>
  </w:num>
  <w:num w:numId="41">
    <w:abstractNumId w:val="6"/>
  </w:num>
  <w:num w:numId="42">
    <w:abstractNumId w:val="33"/>
  </w:num>
  <w:num w:numId="43">
    <w:abstractNumId w:val="12"/>
  </w:num>
  <w:num w:numId="44">
    <w:abstractNumId w:val="3"/>
  </w:num>
  <w:num w:numId="45">
    <w:abstractNumId w:val="3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4A9"/>
    <w:rsid w:val="00000960"/>
    <w:rsid w:val="0000169E"/>
    <w:rsid w:val="00001A49"/>
    <w:rsid w:val="00002D1A"/>
    <w:rsid w:val="0000347F"/>
    <w:rsid w:val="000035F1"/>
    <w:rsid w:val="00004DEC"/>
    <w:rsid w:val="00004FB4"/>
    <w:rsid w:val="00005497"/>
    <w:rsid w:val="00005A1F"/>
    <w:rsid w:val="00005E64"/>
    <w:rsid w:val="000063E0"/>
    <w:rsid w:val="00007943"/>
    <w:rsid w:val="00007EB3"/>
    <w:rsid w:val="00012710"/>
    <w:rsid w:val="00013144"/>
    <w:rsid w:val="00013C42"/>
    <w:rsid w:val="00015CC2"/>
    <w:rsid w:val="00016E2A"/>
    <w:rsid w:val="0002014A"/>
    <w:rsid w:val="000223AC"/>
    <w:rsid w:val="00022890"/>
    <w:rsid w:val="00024CF1"/>
    <w:rsid w:val="000250A1"/>
    <w:rsid w:val="000259AD"/>
    <w:rsid w:val="00026821"/>
    <w:rsid w:val="00026E65"/>
    <w:rsid w:val="00030B2B"/>
    <w:rsid w:val="00031B27"/>
    <w:rsid w:val="000347F4"/>
    <w:rsid w:val="00034B3E"/>
    <w:rsid w:val="00037C5E"/>
    <w:rsid w:val="00040652"/>
    <w:rsid w:val="0004148F"/>
    <w:rsid w:val="00042367"/>
    <w:rsid w:val="00043782"/>
    <w:rsid w:val="000460C9"/>
    <w:rsid w:val="000462CA"/>
    <w:rsid w:val="00050277"/>
    <w:rsid w:val="000515CD"/>
    <w:rsid w:val="00051D18"/>
    <w:rsid w:val="00051F51"/>
    <w:rsid w:val="00051FAE"/>
    <w:rsid w:val="0005380A"/>
    <w:rsid w:val="000545E4"/>
    <w:rsid w:val="00057BC9"/>
    <w:rsid w:val="0006221F"/>
    <w:rsid w:val="00062411"/>
    <w:rsid w:val="0006442D"/>
    <w:rsid w:val="0006555E"/>
    <w:rsid w:val="00066638"/>
    <w:rsid w:val="000666DF"/>
    <w:rsid w:val="0006736F"/>
    <w:rsid w:val="00067F9D"/>
    <w:rsid w:val="00070B88"/>
    <w:rsid w:val="00070E0F"/>
    <w:rsid w:val="00072623"/>
    <w:rsid w:val="0007267B"/>
    <w:rsid w:val="00075EF7"/>
    <w:rsid w:val="00077BBA"/>
    <w:rsid w:val="00077BD4"/>
    <w:rsid w:val="00081038"/>
    <w:rsid w:val="0008244A"/>
    <w:rsid w:val="000829D3"/>
    <w:rsid w:val="00083129"/>
    <w:rsid w:val="00084DB1"/>
    <w:rsid w:val="000865D0"/>
    <w:rsid w:val="000903AE"/>
    <w:rsid w:val="0009059D"/>
    <w:rsid w:val="000905EC"/>
    <w:rsid w:val="0009075F"/>
    <w:rsid w:val="00091346"/>
    <w:rsid w:val="000922C8"/>
    <w:rsid w:val="00094DB3"/>
    <w:rsid w:val="00095563"/>
    <w:rsid w:val="000959D8"/>
    <w:rsid w:val="00095D4C"/>
    <w:rsid w:val="00096167"/>
    <w:rsid w:val="000A0282"/>
    <w:rsid w:val="000A329A"/>
    <w:rsid w:val="000A3590"/>
    <w:rsid w:val="000A4D48"/>
    <w:rsid w:val="000A65F5"/>
    <w:rsid w:val="000A6C6E"/>
    <w:rsid w:val="000A6F0B"/>
    <w:rsid w:val="000B19CC"/>
    <w:rsid w:val="000B24BA"/>
    <w:rsid w:val="000B3162"/>
    <w:rsid w:val="000B4904"/>
    <w:rsid w:val="000B7BEA"/>
    <w:rsid w:val="000C059E"/>
    <w:rsid w:val="000C1E4A"/>
    <w:rsid w:val="000C4DC8"/>
    <w:rsid w:val="000C54F4"/>
    <w:rsid w:val="000C558D"/>
    <w:rsid w:val="000D05F5"/>
    <w:rsid w:val="000D3DA6"/>
    <w:rsid w:val="000D7237"/>
    <w:rsid w:val="000E111F"/>
    <w:rsid w:val="000E112A"/>
    <w:rsid w:val="000E1EE9"/>
    <w:rsid w:val="000E4691"/>
    <w:rsid w:val="000E4D4B"/>
    <w:rsid w:val="000E4E55"/>
    <w:rsid w:val="000E50E3"/>
    <w:rsid w:val="000E51E4"/>
    <w:rsid w:val="000E7E77"/>
    <w:rsid w:val="000F10C3"/>
    <w:rsid w:val="000F3A5D"/>
    <w:rsid w:val="000F3EB4"/>
    <w:rsid w:val="000F5CA3"/>
    <w:rsid w:val="000F71A2"/>
    <w:rsid w:val="000F769A"/>
    <w:rsid w:val="000F779E"/>
    <w:rsid w:val="00105623"/>
    <w:rsid w:val="00106926"/>
    <w:rsid w:val="00106DA5"/>
    <w:rsid w:val="0010752A"/>
    <w:rsid w:val="00107E05"/>
    <w:rsid w:val="001104BC"/>
    <w:rsid w:val="00111583"/>
    <w:rsid w:val="00112171"/>
    <w:rsid w:val="00112C38"/>
    <w:rsid w:val="00113637"/>
    <w:rsid w:val="001142C1"/>
    <w:rsid w:val="00114891"/>
    <w:rsid w:val="001203FC"/>
    <w:rsid w:val="001214F4"/>
    <w:rsid w:val="001247E2"/>
    <w:rsid w:val="00124A34"/>
    <w:rsid w:val="00125275"/>
    <w:rsid w:val="001276B5"/>
    <w:rsid w:val="0013040E"/>
    <w:rsid w:val="00130607"/>
    <w:rsid w:val="00130C5E"/>
    <w:rsid w:val="001310C8"/>
    <w:rsid w:val="001313D0"/>
    <w:rsid w:val="00132D60"/>
    <w:rsid w:val="001334E6"/>
    <w:rsid w:val="00135A12"/>
    <w:rsid w:val="00136A08"/>
    <w:rsid w:val="00141BF8"/>
    <w:rsid w:val="00142C3F"/>
    <w:rsid w:val="00142D9A"/>
    <w:rsid w:val="00143A30"/>
    <w:rsid w:val="001446EE"/>
    <w:rsid w:val="001476C0"/>
    <w:rsid w:val="00147E57"/>
    <w:rsid w:val="0015491C"/>
    <w:rsid w:val="00154FE7"/>
    <w:rsid w:val="001560EF"/>
    <w:rsid w:val="00156A07"/>
    <w:rsid w:val="001575EC"/>
    <w:rsid w:val="00160C17"/>
    <w:rsid w:val="00161373"/>
    <w:rsid w:val="001646AA"/>
    <w:rsid w:val="00164C53"/>
    <w:rsid w:val="00165121"/>
    <w:rsid w:val="001658AF"/>
    <w:rsid w:val="00167BE5"/>
    <w:rsid w:val="00170ED5"/>
    <w:rsid w:val="00172C54"/>
    <w:rsid w:val="0017454F"/>
    <w:rsid w:val="00175621"/>
    <w:rsid w:val="001764BA"/>
    <w:rsid w:val="00176999"/>
    <w:rsid w:val="00180265"/>
    <w:rsid w:val="0018066F"/>
    <w:rsid w:val="00183F07"/>
    <w:rsid w:val="00185143"/>
    <w:rsid w:val="00185AE9"/>
    <w:rsid w:val="001864F8"/>
    <w:rsid w:val="0018656D"/>
    <w:rsid w:val="001868E4"/>
    <w:rsid w:val="00186B1A"/>
    <w:rsid w:val="001870C5"/>
    <w:rsid w:val="0019090B"/>
    <w:rsid w:val="00193CC3"/>
    <w:rsid w:val="001951CC"/>
    <w:rsid w:val="00195759"/>
    <w:rsid w:val="001A116C"/>
    <w:rsid w:val="001A1A05"/>
    <w:rsid w:val="001A2692"/>
    <w:rsid w:val="001A5A60"/>
    <w:rsid w:val="001A67B6"/>
    <w:rsid w:val="001A7355"/>
    <w:rsid w:val="001B054E"/>
    <w:rsid w:val="001B656C"/>
    <w:rsid w:val="001B6A11"/>
    <w:rsid w:val="001C0390"/>
    <w:rsid w:val="001C0769"/>
    <w:rsid w:val="001C204E"/>
    <w:rsid w:val="001C33F5"/>
    <w:rsid w:val="001C3635"/>
    <w:rsid w:val="001C36E5"/>
    <w:rsid w:val="001C3B2A"/>
    <w:rsid w:val="001C5531"/>
    <w:rsid w:val="001C6713"/>
    <w:rsid w:val="001C67B2"/>
    <w:rsid w:val="001C777E"/>
    <w:rsid w:val="001C79CE"/>
    <w:rsid w:val="001C7A43"/>
    <w:rsid w:val="001D055F"/>
    <w:rsid w:val="001D11A5"/>
    <w:rsid w:val="001D1227"/>
    <w:rsid w:val="001D182F"/>
    <w:rsid w:val="001D27E2"/>
    <w:rsid w:val="001D4432"/>
    <w:rsid w:val="001D6B39"/>
    <w:rsid w:val="001E0168"/>
    <w:rsid w:val="001E3D9D"/>
    <w:rsid w:val="001E5F44"/>
    <w:rsid w:val="001E6684"/>
    <w:rsid w:val="001F1627"/>
    <w:rsid w:val="001F3924"/>
    <w:rsid w:val="001F3D7C"/>
    <w:rsid w:val="001F52E1"/>
    <w:rsid w:val="001F6077"/>
    <w:rsid w:val="00200B29"/>
    <w:rsid w:val="002011B5"/>
    <w:rsid w:val="00201D3A"/>
    <w:rsid w:val="00203C61"/>
    <w:rsid w:val="0020658B"/>
    <w:rsid w:val="00207C25"/>
    <w:rsid w:val="00213B15"/>
    <w:rsid w:val="002154BB"/>
    <w:rsid w:val="00216ADD"/>
    <w:rsid w:val="0022232E"/>
    <w:rsid w:val="0022301E"/>
    <w:rsid w:val="00223BEF"/>
    <w:rsid w:val="00224432"/>
    <w:rsid w:val="00224EFD"/>
    <w:rsid w:val="002259B1"/>
    <w:rsid w:val="0023027C"/>
    <w:rsid w:val="00231DFC"/>
    <w:rsid w:val="002332BD"/>
    <w:rsid w:val="00234ED1"/>
    <w:rsid w:val="00235E5A"/>
    <w:rsid w:val="00237CBA"/>
    <w:rsid w:val="002416F7"/>
    <w:rsid w:val="00241F9C"/>
    <w:rsid w:val="00242F5B"/>
    <w:rsid w:val="00243B75"/>
    <w:rsid w:val="00243F37"/>
    <w:rsid w:val="00244269"/>
    <w:rsid w:val="002444F4"/>
    <w:rsid w:val="0024550A"/>
    <w:rsid w:val="0024610D"/>
    <w:rsid w:val="0024681E"/>
    <w:rsid w:val="00247F87"/>
    <w:rsid w:val="00250B4A"/>
    <w:rsid w:val="00251F83"/>
    <w:rsid w:val="0025307D"/>
    <w:rsid w:val="00255A73"/>
    <w:rsid w:val="0026274A"/>
    <w:rsid w:val="0026387C"/>
    <w:rsid w:val="0026422C"/>
    <w:rsid w:val="002642F4"/>
    <w:rsid w:val="00267A80"/>
    <w:rsid w:val="00273E9C"/>
    <w:rsid w:val="00273F92"/>
    <w:rsid w:val="002748F5"/>
    <w:rsid w:val="00276632"/>
    <w:rsid w:val="002766E3"/>
    <w:rsid w:val="00280A8D"/>
    <w:rsid w:val="00281376"/>
    <w:rsid w:val="00283582"/>
    <w:rsid w:val="002851CA"/>
    <w:rsid w:val="002867BA"/>
    <w:rsid w:val="002867EF"/>
    <w:rsid w:val="00291B6C"/>
    <w:rsid w:val="00291D02"/>
    <w:rsid w:val="0029303C"/>
    <w:rsid w:val="00293FCE"/>
    <w:rsid w:val="00295552"/>
    <w:rsid w:val="00296D1D"/>
    <w:rsid w:val="00297047"/>
    <w:rsid w:val="002A03A8"/>
    <w:rsid w:val="002A6BA5"/>
    <w:rsid w:val="002A7051"/>
    <w:rsid w:val="002B044C"/>
    <w:rsid w:val="002B1318"/>
    <w:rsid w:val="002B23E7"/>
    <w:rsid w:val="002B2B6D"/>
    <w:rsid w:val="002B3A01"/>
    <w:rsid w:val="002B50F7"/>
    <w:rsid w:val="002B5F00"/>
    <w:rsid w:val="002B691A"/>
    <w:rsid w:val="002B6E9B"/>
    <w:rsid w:val="002B753A"/>
    <w:rsid w:val="002B7577"/>
    <w:rsid w:val="002D1156"/>
    <w:rsid w:val="002D1202"/>
    <w:rsid w:val="002D19BE"/>
    <w:rsid w:val="002D216B"/>
    <w:rsid w:val="002D6073"/>
    <w:rsid w:val="002E064D"/>
    <w:rsid w:val="002E242A"/>
    <w:rsid w:val="002E2460"/>
    <w:rsid w:val="002E4701"/>
    <w:rsid w:val="002E5419"/>
    <w:rsid w:val="002E560B"/>
    <w:rsid w:val="002F0AE3"/>
    <w:rsid w:val="002F1536"/>
    <w:rsid w:val="002F2ACF"/>
    <w:rsid w:val="002F2CD0"/>
    <w:rsid w:val="002F3391"/>
    <w:rsid w:val="002F393B"/>
    <w:rsid w:val="002F5401"/>
    <w:rsid w:val="00300F2E"/>
    <w:rsid w:val="00303D3F"/>
    <w:rsid w:val="00305A94"/>
    <w:rsid w:val="00307175"/>
    <w:rsid w:val="00310791"/>
    <w:rsid w:val="003119F8"/>
    <w:rsid w:val="003125D4"/>
    <w:rsid w:val="00312764"/>
    <w:rsid w:val="0031344F"/>
    <w:rsid w:val="003136AC"/>
    <w:rsid w:val="00313DE0"/>
    <w:rsid w:val="00317F90"/>
    <w:rsid w:val="00321BCA"/>
    <w:rsid w:val="00321CE6"/>
    <w:rsid w:val="00323998"/>
    <w:rsid w:val="0032461D"/>
    <w:rsid w:val="00324A9C"/>
    <w:rsid w:val="00324E95"/>
    <w:rsid w:val="003259F3"/>
    <w:rsid w:val="00331AD3"/>
    <w:rsid w:val="00331C1B"/>
    <w:rsid w:val="00335469"/>
    <w:rsid w:val="00343A2D"/>
    <w:rsid w:val="003440B4"/>
    <w:rsid w:val="0034490E"/>
    <w:rsid w:val="00345227"/>
    <w:rsid w:val="00350176"/>
    <w:rsid w:val="00351AB6"/>
    <w:rsid w:val="00353370"/>
    <w:rsid w:val="00353795"/>
    <w:rsid w:val="00354C7D"/>
    <w:rsid w:val="00356B29"/>
    <w:rsid w:val="003609C9"/>
    <w:rsid w:val="003610EE"/>
    <w:rsid w:val="003616DC"/>
    <w:rsid w:val="0036210E"/>
    <w:rsid w:val="00364EAD"/>
    <w:rsid w:val="00364F5A"/>
    <w:rsid w:val="0037001B"/>
    <w:rsid w:val="003718A9"/>
    <w:rsid w:val="0037190F"/>
    <w:rsid w:val="00372C46"/>
    <w:rsid w:val="00373054"/>
    <w:rsid w:val="0037730B"/>
    <w:rsid w:val="003805B7"/>
    <w:rsid w:val="0038289F"/>
    <w:rsid w:val="00384C4F"/>
    <w:rsid w:val="0038532A"/>
    <w:rsid w:val="003916E3"/>
    <w:rsid w:val="00392A81"/>
    <w:rsid w:val="00394F7D"/>
    <w:rsid w:val="003955BB"/>
    <w:rsid w:val="003975EB"/>
    <w:rsid w:val="003A09A5"/>
    <w:rsid w:val="003A2895"/>
    <w:rsid w:val="003A2D32"/>
    <w:rsid w:val="003A475A"/>
    <w:rsid w:val="003A5B73"/>
    <w:rsid w:val="003A6035"/>
    <w:rsid w:val="003A6FDC"/>
    <w:rsid w:val="003A72D2"/>
    <w:rsid w:val="003A79F7"/>
    <w:rsid w:val="003B05F2"/>
    <w:rsid w:val="003B07DC"/>
    <w:rsid w:val="003B0867"/>
    <w:rsid w:val="003B1349"/>
    <w:rsid w:val="003B13D6"/>
    <w:rsid w:val="003B57F8"/>
    <w:rsid w:val="003B60A8"/>
    <w:rsid w:val="003B6B74"/>
    <w:rsid w:val="003B7897"/>
    <w:rsid w:val="003C08B4"/>
    <w:rsid w:val="003C1909"/>
    <w:rsid w:val="003C392A"/>
    <w:rsid w:val="003C48F1"/>
    <w:rsid w:val="003C49CD"/>
    <w:rsid w:val="003C7C49"/>
    <w:rsid w:val="003D2773"/>
    <w:rsid w:val="003D410F"/>
    <w:rsid w:val="003D65EE"/>
    <w:rsid w:val="003D75BC"/>
    <w:rsid w:val="003E1003"/>
    <w:rsid w:val="003E18A0"/>
    <w:rsid w:val="003E5F6D"/>
    <w:rsid w:val="003E6B70"/>
    <w:rsid w:val="003F1A1B"/>
    <w:rsid w:val="003F2043"/>
    <w:rsid w:val="003F3923"/>
    <w:rsid w:val="003F69BB"/>
    <w:rsid w:val="003F7896"/>
    <w:rsid w:val="0040612B"/>
    <w:rsid w:val="00406508"/>
    <w:rsid w:val="00411824"/>
    <w:rsid w:val="00414FDF"/>
    <w:rsid w:val="004173C5"/>
    <w:rsid w:val="0042537C"/>
    <w:rsid w:val="00427DA1"/>
    <w:rsid w:val="0043010E"/>
    <w:rsid w:val="00430B56"/>
    <w:rsid w:val="004324CF"/>
    <w:rsid w:val="004358A1"/>
    <w:rsid w:val="00441454"/>
    <w:rsid w:val="00450914"/>
    <w:rsid w:val="0045276E"/>
    <w:rsid w:val="00455B9D"/>
    <w:rsid w:val="00455BAD"/>
    <w:rsid w:val="00455DB3"/>
    <w:rsid w:val="0045652D"/>
    <w:rsid w:val="004575A0"/>
    <w:rsid w:val="00460AE8"/>
    <w:rsid w:val="004627D9"/>
    <w:rsid w:val="00462F20"/>
    <w:rsid w:val="00462F4A"/>
    <w:rsid w:val="00463F7C"/>
    <w:rsid w:val="00465814"/>
    <w:rsid w:val="00467E8C"/>
    <w:rsid w:val="004746EB"/>
    <w:rsid w:val="00475073"/>
    <w:rsid w:val="0047603B"/>
    <w:rsid w:val="004761D0"/>
    <w:rsid w:val="0048015B"/>
    <w:rsid w:val="0048112B"/>
    <w:rsid w:val="00484FC5"/>
    <w:rsid w:val="00485A68"/>
    <w:rsid w:val="0048613E"/>
    <w:rsid w:val="00486C0D"/>
    <w:rsid w:val="00486C49"/>
    <w:rsid w:val="00487024"/>
    <w:rsid w:val="00491112"/>
    <w:rsid w:val="004950E9"/>
    <w:rsid w:val="00496465"/>
    <w:rsid w:val="0049694E"/>
    <w:rsid w:val="00496A2E"/>
    <w:rsid w:val="004974B7"/>
    <w:rsid w:val="0049772D"/>
    <w:rsid w:val="004A033A"/>
    <w:rsid w:val="004A1248"/>
    <w:rsid w:val="004A207E"/>
    <w:rsid w:val="004A258C"/>
    <w:rsid w:val="004A283E"/>
    <w:rsid w:val="004A3432"/>
    <w:rsid w:val="004A3752"/>
    <w:rsid w:val="004A3FF4"/>
    <w:rsid w:val="004A40A7"/>
    <w:rsid w:val="004A45D4"/>
    <w:rsid w:val="004A4F45"/>
    <w:rsid w:val="004A6906"/>
    <w:rsid w:val="004A76D7"/>
    <w:rsid w:val="004A7ABD"/>
    <w:rsid w:val="004B1265"/>
    <w:rsid w:val="004B22CF"/>
    <w:rsid w:val="004B505C"/>
    <w:rsid w:val="004B5BB2"/>
    <w:rsid w:val="004C1C20"/>
    <w:rsid w:val="004C469B"/>
    <w:rsid w:val="004C559B"/>
    <w:rsid w:val="004C6357"/>
    <w:rsid w:val="004C6B7D"/>
    <w:rsid w:val="004D09C3"/>
    <w:rsid w:val="004D0FAB"/>
    <w:rsid w:val="004D3305"/>
    <w:rsid w:val="004D63A3"/>
    <w:rsid w:val="004E07FC"/>
    <w:rsid w:val="004E547A"/>
    <w:rsid w:val="004E6B3B"/>
    <w:rsid w:val="004E7C38"/>
    <w:rsid w:val="004F2A20"/>
    <w:rsid w:val="004F2A36"/>
    <w:rsid w:val="004F397B"/>
    <w:rsid w:val="004F3C66"/>
    <w:rsid w:val="004F41AA"/>
    <w:rsid w:val="004F5567"/>
    <w:rsid w:val="004F5E2F"/>
    <w:rsid w:val="004F6F74"/>
    <w:rsid w:val="005023B9"/>
    <w:rsid w:val="00502B25"/>
    <w:rsid w:val="0050426C"/>
    <w:rsid w:val="00505800"/>
    <w:rsid w:val="00506878"/>
    <w:rsid w:val="0050760C"/>
    <w:rsid w:val="00513844"/>
    <w:rsid w:val="00515B17"/>
    <w:rsid w:val="00515DA1"/>
    <w:rsid w:val="00516716"/>
    <w:rsid w:val="0051756B"/>
    <w:rsid w:val="00517DC4"/>
    <w:rsid w:val="00520E58"/>
    <w:rsid w:val="00523C89"/>
    <w:rsid w:val="005246E4"/>
    <w:rsid w:val="00526DEE"/>
    <w:rsid w:val="0053277E"/>
    <w:rsid w:val="00533409"/>
    <w:rsid w:val="005343AD"/>
    <w:rsid w:val="00534B33"/>
    <w:rsid w:val="005369DA"/>
    <w:rsid w:val="00537D02"/>
    <w:rsid w:val="00537EA6"/>
    <w:rsid w:val="00537FCA"/>
    <w:rsid w:val="0054221F"/>
    <w:rsid w:val="00542A30"/>
    <w:rsid w:val="00544E9E"/>
    <w:rsid w:val="00550234"/>
    <w:rsid w:val="0055132A"/>
    <w:rsid w:val="005539F4"/>
    <w:rsid w:val="00557275"/>
    <w:rsid w:val="00562F7F"/>
    <w:rsid w:val="005659E4"/>
    <w:rsid w:val="00565DD1"/>
    <w:rsid w:val="005717FC"/>
    <w:rsid w:val="00572B04"/>
    <w:rsid w:val="0057303E"/>
    <w:rsid w:val="00573B19"/>
    <w:rsid w:val="0057542A"/>
    <w:rsid w:val="0057693E"/>
    <w:rsid w:val="005769CB"/>
    <w:rsid w:val="00577853"/>
    <w:rsid w:val="005840AA"/>
    <w:rsid w:val="00584AED"/>
    <w:rsid w:val="00585504"/>
    <w:rsid w:val="0059678E"/>
    <w:rsid w:val="00596EB9"/>
    <w:rsid w:val="005A0223"/>
    <w:rsid w:val="005A6FFD"/>
    <w:rsid w:val="005A715D"/>
    <w:rsid w:val="005A7767"/>
    <w:rsid w:val="005A77E0"/>
    <w:rsid w:val="005A7F19"/>
    <w:rsid w:val="005B7FEC"/>
    <w:rsid w:val="005C0116"/>
    <w:rsid w:val="005C1A05"/>
    <w:rsid w:val="005C2A6A"/>
    <w:rsid w:val="005C302A"/>
    <w:rsid w:val="005C52C4"/>
    <w:rsid w:val="005C6962"/>
    <w:rsid w:val="005C7987"/>
    <w:rsid w:val="005D0DCB"/>
    <w:rsid w:val="005D0E1B"/>
    <w:rsid w:val="005D428D"/>
    <w:rsid w:val="005D503D"/>
    <w:rsid w:val="005D54CE"/>
    <w:rsid w:val="005D5D02"/>
    <w:rsid w:val="005D6279"/>
    <w:rsid w:val="005D7F1B"/>
    <w:rsid w:val="005E3E9E"/>
    <w:rsid w:val="005E4D2B"/>
    <w:rsid w:val="005E57F5"/>
    <w:rsid w:val="005E5C7F"/>
    <w:rsid w:val="005F2900"/>
    <w:rsid w:val="005F3283"/>
    <w:rsid w:val="005F56D7"/>
    <w:rsid w:val="005F790E"/>
    <w:rsid w:val="0060096A"/>
    <w:rsid w:val="006025AE"/>
    <w:rsid w:val="00602F02"/>
    <w:rsid w:val="006134F2"/>
    <w:rsid w:val="00614B52"/>
    <w:rsid w:val="00616077"/>
    <w:rsid w:val="00620A89"/>
    <w:rsid w:val="00624FAF"/>
    <w:rsid w:val="00625106"/>
    <w:rsid w:val="00626664"/>
    <w:rsid w:val="00626738"/>
    <w:rsid w:val="00627089"/>
    <w:rsid w:val="006273E8"/>
    <w:rsid w:val="00627F6F"/>
    <w:rsid w:val="00640006"/>
    <w:rsid w:val="00640BCB"/>
    <w:rsid w:val="00645252"/>
    <w:rsid w:val="00646BDE"/>
    <w:rsid w:val="006516A7"/>
    <w:rsid w:val="00651B4F"/>
    <w:rsid w:val="00655AE0"/>
    <w:rsid w:val="00655B03"/>
    <w:rsid w:val="00657A86"/>
    <w:rsid w:val="00657F3C"/>
    <w:rsid w:val="00661889"/>
    <w:rsid w:val="006627E4"/>
    <w:rsid w:val="00662F18"/>
    <w:rsid w:val="0066433A"/>
    <w:rsid w:val="00665277"/>
    <w:rsid w:val="00666DEA"/>
    <w:rsid w:val="00666E4F"/>
    <w:rsid w:val="006706CC"/>
    <w:rsid w:val="0067687C"/>
    <w:rsid w:val="0068323A"/>
    <w:rsid w:val="00685427"/>
    <w:rsid w:val="00691372"/>
    <w:rsid w:val="00692903"/>
    <w:rsid w:val="00693135"/>
    <w:rsid w:val="006954A6"/>
    <w:rsid w:val="0069580E"/>
    <w:rsid w:val="00696C53"/>
    <w:rsid w:val="006A1BBF"/>
    <w:rsid w:val="006A1E75"/>
    <w:rsid w:val="006A270D"/>
    <w:rsid w:val="006A4C90"/>
    <w:rsid w:val="006A5871"/>
    <w:rsid w:val="006B0149"/>
    <w:rsid w:val="006B22F8"/>
    <w:rsid w:val="006B2F67"/>
    <w:rsid w:val="006B4725"/>
    <w:rsid w:val="006B4A35"/>
    <w:rsid w:val="006B57E7"/>
    <w:rsid w:val="006B6325"/>
    <w:rsid w:val="006C062C"/>
    <w:rsid w:val="006C1597"/>
    <w:rsid w:val="006C16E8"/>
    <w:rsid w:val="006C1717"/>
    <w:rsid w:val="006C2036"/>
    <w:rsid w:val="006C2132"/>
    <w:rsid w:val="006C271B"/>
    <w:rsid w:val="006C2C8D"/>
    <w:rsid w:val="006C36A2"/>
    <w:rsid w:val="006C46F5"/>
    <w:rsid w:val="006C609C"/>
    <w:rsid w:val="006D1E2D"/>
    <w:rsid w:val="006D2691"/>
    <w:rsid w:val="006D3D74"/>
    <w:rsid w:val="006D40D7"/>
    <w:rsid w:val="006D4146"/>
    <w:rsid w:val="006D46BF"/>
    <w:rsid w:val="006D692B"/>
    <w:rsid w:val="006D7AEA"/>
    <w:rsid w:val="006D7F6F"/>
    <w:rsid w:val="006E291A"/>
    <w:rsid w:val="006E30D8"/>
    <w:rsid w:val="006E36AA"/>
    <w:rsid w:val="006E3BE8"/>
    <w:rsid w:val="006E6F05"/>
    <w:rsid w:val="006F14CE"/>
    <w:rsid w:val="006F1A89"/>
    <w:rsid w:val="006F3170"/>
    <w:rsid w:val="00700512"/>
    <w:rsid w:val="00702496"/>
    <w:rsid w:val="00704111"/>
    <w:rsid w:val="00707DB6"/>
    <w:rsid w:val="00712546"/>
    <w:rsid w:val="00713F6C"/>
    <w:rsid w:val="007145AF"/>
    <w:rsid w:val="0071557D"/>
    <w:rsid w:val="00716FB7"/>
    <w:rsid w:val="00720BCF"/>
    <w:rsid w:val="007224CB"/>
    <w:rsid w:val="0072337B"/>
    <w:rsid w:val="00723604"/>
    <w:rsid w:val="007240AD"/>
    <w:rsid w:val="0072604C"/>
    <w:rsid w:val="00732016"/>
    <w:rsid w:val="00734734"/>
    <w:rsid w:val="00734B6F"/>
    <w:rsid w:val="00734FC5"/>
    <w:rsid w:val="007420A0"/>
    <w:rsid w:val="007452F0"/>
    <w:rsid w:val="00745622"/>
    <w:rsid w:val="007461B2"/>
    <w:rsid w:val="00746F83"/>
    <w:rsid w:val="007476B0"/>
    <w:rsid w:val="00747A4E"/>
    <w:rsid w:val="007555EA"/>
    <w:rsid w:val="00756236"/>
    <w:rsid w:val="007568D3"/>
    <w:rsid w:val="007570E7"/>
    <w:rsid w:val="0076098B"/>
    <w:rsid w:val="00761187"/>
    <w:rsid w:val="007617AA"/>
    <w:rsid w:val="00762203"/>
    <w:rsid w:val="00762FF6"/>
    <w:rsid w:val="00764B59"/>
    <w:rsid w:val="00772069"/>
    <w:rsid w:val="0077292D"/>
    <w:rsid w:val="00773213"/>
    <w:rsid w:val="0077448E"/>
    <w:rsid w:val="007749BA"/>
    <w:rsid w:val="00775C5F"/>
    <w:rsid w:val="00775F7D"/>
    <w:rsid w:val="007760B3"/>
    <w:rsid w:val="007760EB"/>
    <w:rsid w:val="00781195"/>
    <w:rsid w:val="00781470"/>
    <w:rsid w:val="00782D25"/>
    <w:rsid w:val="00784E96"/>
    <w:rsid w:val="0078546E"/>
    <w:rsid w:val="007864AB"/>
    <w:rsid w:val="00786908"/>
    <w:rsid w:val="00790904"/>
    <w:rsid w:val="007913F2"/>
    <w:rsid w:val="00791F41"/>
    <w:rsid w:val="0079439F"/>
    <w:rsid w:val="007957F7"/>
    <w:rsid w:val="00795CBE"/>
    <w:rsid w:val="007974D8"/>
    <w:rsid w:val="007A12A9"/>
    <w:rsid w:val="007A365B"/>
    <w:rsid w:val="007A56F1"/>
    <w:rsid w:val="007A573C"/>
    <w:rsid w:val="007A643C"/>
    <w:rsid w:val="007A7ACD"/>
    <w:rsid w:val="007B3969"/>
    <w:rsid w:val="007B6264"/>
    <w:rsid w:val="007B7C7C"/>
    <w:rsid w:val="007C4985"/>
    <w:rsid w:val="007C4DE8"/>
    <w:rsid w:val="007C4F04"/>
    <w:rsid w:val="007C5DA2"/>
    <w:rsid w:val="007C609C"/>
    <w:rsid w:val="007C6604"/>
    <w:rsid w:val="007C70B8"/>
    <w:rsid w:val="007D01C2"/>
    <w:rsid w:val="007D0AB7"/>
    <w:rsid w:val="007D2888"/>
    <w:rsid w:val="007D2A6B"/>
    <w:rsid w:val="007D33D1"/>
    <w:rsid w:val="007D55AB"/>
    <w:rsid w:val="007E0804"/>
    <w:rsid w:val="007E0FE5"/>
    <w:rsid w:val="007E13A7"/>
    <w:rsid w:val="007E17A0"/>
    <w:rsid w:val="007E1D3C"/>
    <w:rsid w:val="007E2258"/>
    <w:rsid w:val="007E3ECB"/>
    <w:rsid w:val="007E7540"/>
    <w:rsid w:val="007F09D3"/>
    <w:rsid w:val="007F22E3"/>
    <w:rsid w:val="007F241A"/>
    <w:rsid w:val="007F29F8"/>
    <w:rsid w:val="007F32BA"/>
    <w:rsid w:val="007F344E"/>
    <w:rsid w:val="007F3A4C"/>
    <w:rsid w:val="007F406F"/>
    <w:rsid w:val="007F5141"/>
    <w:rsid w:val="007F6413"/>
    <w:rsid w:val="008006A1"/>
    <w:rsid w:val="008033FF"/>
    <w:rsid w:val="0080484B"/>
    <w:rsid w:val="00810326"/>
    <w:rsid w:val="0081296A"/>
    <w:rsid w:val="0081657A"/>
    <w:rsid w:val="0081671E"/>
    <w:rsid w:val="00816C61"/>
    <w:rsid w:val="008204B9"/>
    <w:rsid w:val="00820DE3"/>
    <w:rsid w:val="00821BF9"/>
    <w:rsid w:val="00825D91"/>
    <w:rsid w:val="0082717A"/>
    <w:rsid w:val="00830E40"/>
    <w:rsid w:val="00831174"/>
    <w:rsid w:val="00831892"/>
    <w:rsid w:val="00831B8B"/>
    <w:rsid w:val="0083451E"/>
    <w:rsid w:val="00836E02"/>
    <w:rsid w:val="00841D06"/>
    <w:rsid w:val="008424E3"/>
    <w:rsid w:val="0084268E"/>
    <w:rsid w:val="00842715"/>
    <w:rsid w:val="00842D52"/>
    <w:rsid w:val="008430AE"/>
    <w:rsid w:val="00845088"/>
    <w:rsid w:val="00853B5F"/>
    <w:rsid w:val="00855C7F"/>
    <w:rsid w:val="00857E08"/>
    <w:rsid w:val="008603C2"/>
    <w:rsid w:val="008627B1"/>
    <w:rsid w:val="00865B4D"/>
    <w:rsid w:val="00866F3A"/>
    <w:rsid w:val="0086710F"/>
    <w:rsid w:val="00875544"/>
    <w:rsid w:val="00882142"/>
    <w:rsid w:val="00882AEF"/>
    <w:rsid w:val="0088346C"/>
    <w:rsid w:val="008839FC"/>
    <w:rsid w:val="00883BDC"/>
    <w:rsid w:val="00887684"/>
    <w:rsid w:val="008914E6"/>
    <w:rsid w:val="0089178D"/>
    <w:rsid w:val="008935F5"/>
    <w:rsid w:val="00895A90"/>
    <w:rsid w:val="00896203"/>
    <w:rsid w:val="00897C66"/>
    <w:rsid w:val="008A0194"/>
    <w:rsid w:val="008A13D4"/>
    <w:rsid w:val="008A1B13"/>
    <w:rsid w:val="008A4600"/>
    <w:rsid w:val="008A4780"/>
    <w:rsid w:val="008A5202"/>
    <w:rsid w:val="008A6979"/>
    <w:rsid w:val="008B27CA"/>
    <w:rsid w:val="008B3655"/>
    <w:rsid w:val="008B3CCC"/>
    <w:rsid w:val="008B52F5"/>
    <w:rsid w:val="008B5B27"/>
    <w:rsid w:val="008C1403"/>
    <w:rsid w:val="008C4395"/>
    <w:rsid w:val="008C4B75"/>
    <w:rsid w:val="008C4F3B"/>
    <w:rsid w:val="008C5F9F"/>
    <w:rsid w:val="008C6AEA"/>
    <w:rsid w:val="008D0CC8"/>
    <w:rsid w:val="008D33F9"/>
    <w:rsid w:val="008D4F12"/>
    <w:rsid w:val="008D534C"/>
    <w:rsid w:val="008D547C"/>
    <w:rsid w:val="008D755F"/>
    <w:rsid w:val="008E0CC7"/>
    <w:rsid w:val="008E1EC0"/>
    <w:rsid w:val="008E2947"/>
    <w:rsid w:val="008E3121"/>
    <w:rsid w:val="008E33A3"/>
    <w:rsid w:val="008E44AB"/>
    <w:rsid w:val="008E4CBF"/>
    <w:rsid w:val="008E7126"/>
    <w:rsid w:val="008E7234"/>
    <w:rsid w:val="008F04C0"/>
    <w:rsid w:val="008F283A"/>
    <w:rsid w:val="008F3619"/>
    <w:rsid w:val="008F5A94"/>
    <w:rsid w:val="00900A50"/>
    <w:rsid w:val="00905E2C"/>
    <w:rsid w:val="00910D2B"/>
    <w:rsid w:val="009206F9"/>
    <w:rsid w:val="009207D2"/>
    <w:rsid w:val="0092254F"/>
    <w:rsid w:val="00924992"/>
    <w:rsid w:val="00932C5B"/>
    <w:rsid w:val="00933AAC"/>
    <w:rsid w:val="009344AA"/>
    <w:rsid w:val="00934559"/>
    <w:rsid w:val="00934671"/>
    <w:rsid w:val="009348C2"/>
    <w:rsid w:val="00935633"/>
    <w:rsid w:val="00936FE8"/>
    <w:rsid w:val="00940FCC"/>
    <w:rsid w:val="00941791"/>
    <w:rsid w:val="0094189A"/>
    <w:rsid w:val="0094211C"/>
    <w:rsid w:val="00943F59"/>
    <w:rsid w:val="00944490"/>
    <w:rsid w:val="00944533"/>
    <w:rsid w:val="0094501A"/>
    <w:rsid w:val="00946D0C"/>
    <w:rsid w:val="009502A6"/>
    <w:rsid w:val="00950C14"/>
    <w:rsid w:val="00950CDE"/>
    <w:rsid w:val="0095266E"/>
    <w:rsid w:val="0095346B"/>
    <w:rsid w:val="00953550"/>
    <w:rsid w:val="00954A23"/>
    <w:rsid w:val="0095580B"/>
    <w:rsid w:val="0095766C"/>
    <w:rsid w:val="00961A65"/>
    <w:rsid w:val="00962A24"/>
    <w:rsid w:val="00964C0B"/>
    <w:rsid w:val="00965C79"/>
    <w:rsid w:val="00966B3E"/>
    <w:rsid w:val="00966DB7"/>
    <w:rsid w:val="00966E57"/>
    <w:rsid w:val="00967961"/>
    <w:rsid w:val="009703A5"/>
    <w:rsid w:val="00970D2D"/>
    <w:rsid w:val="00971D63"/>
    <w:rsid w:val="0097468D"/>
    <w:rsid w:val="0097502D"/>
    <w:rsid w:val="0097557A"/>
    <w:rsid w:val="009760F8"/>
    <w:rsid w:val="00977CF4"/>
    <w:rsid w:val="00977F86"/>
    <w:rsid w:val="009843E1"/>
    <w:rsid w:val="00986BF4"/>
    <w:rsid w:val="009944A0"/>
    <w:rsid w:val="00995418"/>
    <w:rsid w:val="0099775D"/>
    <w:rsid w:val="009A1427"/>
    <w:rsid w:val="009A542F"/>
    <w:rsid w:val="009A5F09"/>
    <w:rsid w:val="009B01FA"/>
    <w:rsid w:val="009B0CA5"/>
    <w:rsid w:val="009B0F3F"/>
    <w:rsid w:val="009B4319"/>
    <w:rsid w:val="009B7714"/>
    <w:rsid w:val="009C2643"/>
    <w:rsid w:val="009C280D"/>
    <w:rsid w:val="009C476D"/>
    <w:rsid w:val="009C633C"/>
    <w:rsid w:val="009D2181"/>
    <w:rsid w:val="009D5738"/>
    <w:rsid w:val="009D57C1"/>
    <w:rsid w:val="009D653D"/>
    <w:rsid w:val="009E0ED9"/>
    <w:rsid w:val="009E2081"/>
    <w:rsid w:val="009E296D"/>
    <w:rsid w:val="009E658C"/>
    <w:rsid w:val="009E72DD"/>
    <w:rsid w:val="009F0BEC"/>
    <w:rsid w:val="009F1DB7"/>
    <w:rsid w:val="009F2DD5"/>
    <w:rsid w:val="009F5055"/>
    <w:rsid w:val="00A00745"/>
    <w:rsid w:val="00A02104"/>
    <w:rsid w:val="00A0231F"/>
    <w:rsid w:val="00A02E7D"/>
    <w:rsid w:val="00A03C36"/>
    <w:rsid w:val="00A03F7D"/>
    <w:rsid w:val="00A051D5"/>
    <w:rsid w:val="00A065E8"/>
    <w:rsid w:val="00A066EC"/>
    <w:rsid w:val="00A06E2C"/>
    <w:rsid w:val="00A10662"/>
    <w:rsid w:val="00A118FD"/>
    <w:rsid w:val="00A11D9C"/>
    <w:rsid w:val="00A12840"/>
    <w:rsid w:val="00A12E4C"/>
    <w:rsid w:val="00A1346C"/>
    <w:rsid w:val="00A1520C"/>
    <w:rsid w:val="00A161B6"/>
    <w:rsid w:val="00A16469"/>
    <w:rsid w:val="00A17974"/>
    <w:rsid w:val="00A2344E"/>
    <w:rsid w:val="00A25584"/>
    <w:rsid w:val="00A25795"/>
    <w:rsid w:val="00A25CE6"/>
    <w:rsid w:val="00A26293"/>
    <w:rsid w:val="00A2651A"/>
    <w:rsid w:val="00A26994"/>
    <w:rsid w:val="00A27FA9"/>
    <w:rsid w:val="00A3268D"/>
    <w:rsid w:val="00A32AF1"/>
    <w:rsid w:val="00A33A61"/>
    <w:rsid w:val="00A35BC4"/>
    <w:rsid w:val="00A3755B"/>
    <w:rsid w:val="00A41DF4"/>
    <w:rsid w:val="00A428C8"/>
    <w:rsid w:val="00A4373C"/>
    <w:rsid w:val="00A43CFF"/>
    <w:rsid w:val="00A43D67"/>
    <w:rsid w:val="00A440EE"/>
    <w:rsid w:val="00A45367"/>
    <w:rsid w:val="00A45820"/>
    <w:rsid w:val="00A46419"/>
    <w:rsid w:val="00A47F7A"/>
    <w:rsid w:val="00A51098"/>
    <w:rsid w:val="00A5262A"/>
    <w:rsid w:val="00A535E7"/>
    <w:rsid w:val="00A53BA0"/>
    <w:rsid w:val="00A54268"/>
    <w:rsid w:val="00A54F68"/>
    <w:rsid w:val="00A54FD8"/>
    <w:rsid w:val="00A55D7A"/>
    <w:rsid w:val="00A6429A"/>
    <w:rsid w:val="00A6469B"/>
    <w:rsid w:val="00A6516B"/>
    <w:rsid w:val="00A66989"/>
    <w:rsid w:val="00A67A11"/>
    <w:rsid w:val="00A67D2A"/>
    <w:rsid w:val="00A67DE6"/>
    <w:rsid w:val="00A7033A"/>
    <w:rsid w:val="00A74A66"/>
    <w:rsid w:val="00A75149"/>
    <w:rsid w:val="00A7550F"/>
    <w:rsid w:val="00A7589B"/>
    <w:rsid w:val="00A76DD6"/>
    <w:rsid w:val="00A775E1"/>
    <w:rsid w:val="00A82E19"/>
    <w:rsid w:val="00A83860"/>
    <w:rsid w:val="00A85DB2"/>
    <w:rsid w:val="00A85F4E"/>
    <w:rsid w:val="00A866FC"/>
    <w:rsid w:val="00A86714"/>
    <w:rsid w:val="00A86889"/>
    <w:rsid w:val="00A86F43"/>
    <w:rsid w:val="00A86FE8"/>
    <w:rsid w:val="00A87D1B"/>
    <w:rsid w:val="00A90AD6"/>
    <w:rsid w:val="00A91762"/>
    <w:rsid w:val="00A9204E"/>
    <w:rsid w:val="00A92E28"/>
    <w:rsid w:val="00A951BB"/>
    <w:rsid w:val="00AA0ECE"/>
    <w:rsid w:val="00AA227D"/>
    <w:rsid w:val="00AA4584"/>
    <w:rsid w:val="00AA4AAC"/>
    <w:rsid w:val="00AB30F2"/>
    <w:rsid w:val="00AB383D"/>
    <w:rsid w:val="00AB39A3"/>
    <w:rsid w:val="00AB5367"/>
    <w:rsid w:val="00AB5E04"/>
    <w:rsid w:val="00AB6BBC"/>
    <w:rsid w:val="00AB7857"/>
    <w:rsid w:val="00AC0567"/>
    <w:rsid w:val="00AC1F5A"/>
    <w:rsid w:val="00AC739E"/>
    <w:rsid w:val="00AD07D3"/>
    <w:rsid w:val="00AD2B10"/>
    <w:rsid w:val="00AD44F9"/>
    <w:rsid w:val="00AD5AC6"/>
    <w:rsid w:val="00AD6264"/>
    <w:rsid w:val="00AD6B55"/>
    <w:rsid w:val="00AD71EB"/>
    <w:rsid w:val="00AD73F6"/>
    <w:rsid w:val="00AE08B1"/>
    <w:rsid w:val="00AE0FC0"/>
    <w:rsid w:val="00AE17A4"/>
    <w:rsid w:val="00AE3086"/>
    <w:rsid w:val="00AE468F"/>
    <w:rsid w:val="00AE4F04"/>
    <w:rsid w:val="00AE60F4"/>
    <w:rsid w:val="00AE76F4"/>
    <w:rsid w:val="00AE7BEE"/>
    <w:rsid w:val="00AF00CF"/>
    <w:rsid w:val="00AF3046"/>
    <w:rsid w:val="00AF4BBF"/>
    <w:rsid w:val="00AF542B"/>
    <w:rsid w:val="00AF5BB6"/>
    <w:rsid w:val="00AF6656"/>
    <w:rsid w:val="00AF7D44"/>
    <w:rsid w:val="00B001A8"/>
    <w:rsid w:val="00B0034B"/>
    <w:rsid w:val="00B0085B"/>
    <w:rsid w:val="00B02471"/>
    <w:rsid w:val="00B03C9A"/>
    <w:rsid w:val="00B03F3F"/>
    <w:rsid w:val="00B05CFD"/>
    <w:rsid w:val="00B0684C"/>
    <w:rsid w:val="00B07624"/>
    <w:rsid w:val="00B101D5"/>
    <w:rsid w:val="00B1132B"/>
    <w:rsid w:val="00B1406A"/>
    <w:rsid w:val="00B16585"/>
    <w:rsid w:val="00B20C4C"/>
    <w:rsid w:val="00B22925"/>
    <w:rsid w:val="00B23B40"/>
    <w:rsid w:val="00B248F3"/>
    <w:rsid w:val="00B27531"/>
    <w:rsid w:val="00B32479"/>
    <w:rsid w:val="00B32896"/>
    <w:rsid w:val="00B35FB2"/>
    <w:rsid w:val="00B37ACF"/>
    <w:rsid w:val="00B37D37"/>
    <w:rsid w:val="00B401D2"/>
    <w:rsid w:val="00B40A5A"/>
    <w:rsid w:val="00B40C16"/>
    <w:rsid w:val="00B423B9"/>
    <w:rsid w:val="00B4397D"/>
    <w:rsid w:val="00B45869"/>
    <w:rsid w:val="00B45A36"/>
    <w:rsid w:val="00B45A58"/>
    <w:rsid w:val="00B46A1D"/>
    <w:rsid w:val="00B47A3D"/>
    <w:rsid w:val="00B5329F"/>
    <w:rsid w:val="00B5363B"/>
    <w:rsid w:val="00B544C8"/>
    <w:rsid w:val="00B54760"/>
    <w:rsid w:val="00B6341B"/>
    <w:rsid w:val="00B653AB"/>
    <w:rsid w:val="00B70448"/>
    <w:rsid w:val="00B70763"/>
    <w:rsid w:val="00B72A5F"/>
    <w:rsid w:val="00B735C6"/>
    <w:rsid w:val="00B738D0"/>
    <w:rsid w:val="00B74CA0"/>
    <w:rsid w:val="00B7539A"/>
    <w:rsid w:val="00B75FA5"/>
    <w:rsid w:val="00B76591"/>
    <w:rsid w:val="00B8476A"/>
    <w:rsid w:val="00B84FDE"/>
    <w:rsid w:val="00B864D4"/>
    <w:rsid w:val="00B90744"/>
    <w:rsid w:val="00B90F86"/>
    <w:rsid w:val="00B92224"/>
    <w:rsid w:val="00B937B6"/>
    <w:rsid w:val="00B971E0"/>
    <w:rsid w:val="00BA091B"/>
    <w:rsid w:val="00BA3B01"/>
    <w:rsid w:val="00BA421B"/>
    <w:rsid w:val="00BA447C"/>
    <w:rsid w:val="00BA496D"/>
    <w:rsid w:val="00BA5F89"/>
    <w:rsid w:val="00BA7597"/>
    <w:rsid w:val="00BB01CF"/>
    <w:rsid w:val="00BB0BC2"/>
    <w:rsid w:val="00BB3D88"/>
    <w:rsid w:val="00BB4A13"/>
    <w:rsid w:val="00BB70CB"/>
    <w:rsid w:val="00BB72BC"/>
    <w:rsid w:val="00BB7F17"/>
    <w:rsid w:val="00BC0CF4"/>
    <w:rsid w:val="00BC2545"/>
    <w:rsid w:val="00BC59C1"/>
    <w:rsid w:val="00BC7A70"/>
    <w:rsid w:val="00BD1521"/>
    <w:rsid w:val="00BD2BA2"/>
    <w:rsid w:val="00BD5F35"/>
    <w:rsid w:val="00BD6936"/>
    <w:rsid w:val="00BD7520"/>
    <w:rsid w:val="00BE19B4"/>
    <w:rsid w:val="00BE21D2"/>
    <w:rsid w:val="00BE2B74"/>
    <w:rsid w:val="00BE2E75"/>
    <w:rsid w:val="00BE2F96"/>
    <w:rsid w:val="00BE41F8"/>
    <w:rsid w:val="00BE4D2D"/>
    <w:rsid w:val="00BE5AB9"/>
    <w:rsid w:val="00BE6EC9"/>
    <w:rsid w:val="00BF100C"/>
    <w:rsid w:val="00BF2406"/>
    <w:rsid w:val="00BF4A26"/>
    <w:rsid w:val="00C002D1"/>
    <w:rsid w:val="00C004FE"/>
    <w:rsid w:val="00C02068"/>
    <w:rsid w:val="00C04474"/>
    <w:rsid w:val="00C04BE6"/>
    <w:rsid w:val="00C0602D"/>
    <w:rsid w:val="00C0711B"/>
    <w:rsid w:val="00C10D5A"/>
    <w:rsid w:val="00C12DB5"/>
    <w:rsid w:val="00C1497C"/>
    <w:rsid w:val="00C165A9"/>
    <w:rsid w:val="00C174C0"/>
    <w:rsid w:val="00C23E41"/>
    <w:rsid w:val="00C24BED"/>
    <w:rsid w:val="00C257D7"/>
    <w:rsid w:val="00C25F9E"/>
    <w:rsid w:val="00C26FD5"/>
    <w:rsid w:val="00C30485"/>
    <w:rsid w:val="00C31F8D"/>
    <w:rsid w:val="00C34BBC"/>
    <w:rsid w:val="00C34DAA"/>
    <w:rsid w:val="00C37132"/>
    <w:rsid w:val="00C407F0"/>
    <w:rsid w:val="00C41598"/>
    <w:rsid w:val="00C416A8"/>
    <w:rsid w:val="00C41E10"/>
    <w:rsid w:val="00C42583"/>
    <w:rsid w:val="00C42A04"/>
    <w:rsid w:val="00C431C3"/>
    <w:rsid w:val="00C440E2"/>
    <w:rsid w:val="00C44A54"/>
    <w:rsid w:val="00C53BEF"/>
    <w:rsid w:val="00C53C87"/>
    <w:rsid w:val="00C577B2"/>
    <w:rsid w:val="00C60BE3"/>
    <w:rsid w:val="00C619BA"/>
    <w:rsid w:val="00C6238D"/>
    <w:rsid w:val="00C62538"/>
    <w:rsid w:val="00C62961"/>
    <w:rsid w:val="00C62BE2"/>
    <w:rsid w:val="00C63E8F"/>
    <w:rsid w:val="00C64297"/>
    <w:rsid w:val="00C66DF3"/>
    <w:rsid w:val="00C70868"/>
    <w:rsid w:val="00C71988"/>
    <w:rsid w:val="00C74ACF"/>
    <w:rsid w:val="00C76169"/>
    <w:rsid w:val="00C7663E"/>
    <w:rsid w:val="00C76889"/>
    <w:rsid w:val="00C81FBC"/>
    <w:rsid w:val="00C831BB"/>
    <w:rsid w:val="00C85350"/>
    <w:rsid w:val="00C858D0"/>
    <w:rsid w:val="00C90BF3"/>
    <w:rsid w:val="00C92142"/>
    <w:rsid w:val="00C928B6"/>
    <w:rsid w:val="00C92D9B"/>
    <w:rsid w:val="00C94638"/>
    <w:rsid w:val="00C94D39"/>
    <w:rsid w:val="00CA0CCD"/>
    <w:rsid w:val="00CA0D07"/>
    <w:rsid w:val="00CA1386"/>
    <w:rsid w:val="00CA141F"/>
    <w:rsid w:val="00CA5F69"/>
    <w:rsid w:val="00CA6BCE"/>
    <w:rsid w:val="00CB0B34"/>
    <w:rsid w:val="00CB301E"/>
    <w:rsid w:val="00CB41C0"/>
    <w:rsid w:val="00CB456A"/>
    <w:rsid w:val="00CB45A4"/>
    <w:rsid w:val="00CB492B"/>
    <w:rsid w:val="00CB57F5"/>
    <w:rsid w:val="00CB60D3"/>
    <w:rsid w:val="00CB60FB"/>
    <w:rsid w:val="00CB663B"/>
    <w:rsid w:val="00CC20D7"/>
    <w:rsid w:val="00CC480C"/>
    <w:rsid w:val="00CC500E"/>
    <w:rsid w:val="00CC64A5"/>
    <w:rsid w:val="00CC7012"/>
    <w:rsid w:val="00CD39DB"/>
    <w:rsid w:val="00CD727E"/>
    <w:rsid w:val="00CE618D"/>
    <w:rsid w:val="00CF302E"/>
    <w:rsid w:val="00CF30FF"/>
    <w:rsid w:val="00CF4385"/>
    <w:rsid w:val="00CF4570"/>
    <w:rsid w:val="00CF7A45"/>
    <w:rsid w:val="00D008EE"/>
    <w:rsid w:val="00D015C4"/>
    <w:rsid w:val="00D019CC"/>
    <w:rsid w:val="00D02764"/>
    <w:rsid w:val="00D02A9B"/>
    <w:rsid w:val="00D02BD6"/>
    <w:rsid w:val="00D036DC"/>
    <w:rsid w:val="00D04B7D"/>
    <w:rsid w:val="00D0530C"/>
    <w:rsid w:val="00D068AD"/>
    <w:rsid w:val="00D070C7"/>
    <w:rsid w:val="00D1417D"/>
    <w:rsid w:val="00D1454F"/>
    <w:rsid w:val="00D152A4"/>
    <w:rsid w:val="00D16296"/>
    <w:rsid w:val="00D256B3"/>
    <w:rsid w:val="00D26D60"/>
    <w:rsid w:val="00D27CF2"/>
    <w:rsid w:val="00D307E3"/>
    <w:rsid w:val="00D30D4E"/>
    <w:rsid w:val="00D3299D"/>
    <w:rsid w:val="00D34018"/>
    <w:rsid w:val="00D34EE9"/>
    <w:rsid w:val="00D37728"/>
    <w:rsid w:val="00D37B99"/>
    <w:rsid w:val="00D37F5E"/>
    <w:rsid w:val="00D41128"/>
    <w:rsid w:val="00D41E85"/>
    <w:rsid w:val="00D42F38"/>
    <w:rsid w:val="00D4377F"/>
    <w:rsid w:val="00D437FB"/>
    <w:rsid w:val="00D447F4"/>
    <w:rsid w:val="00D44A01"/>
    <w:rsid w:val="00D45B3F"/>
    <w:rsid w:val="00D45CEF"/>
    <w:rsid w:val="00D46101"/>
    <w:rsid w:val="00D529EE"/>
    <w:rsid w:val="00D55767"/>
    <w:rsid w:val="00D5667A"/>
    <w:rsid w:val="00D56E6B"/>
    <w:rsid w:val="00D57B9C"/>
    <w:rsid w:val="00D6066F"/>
    <w:rsid w:val="00D61436"/>
    <w:rsid w:val="00D6234B"/>
    <w:rsid w:val="00D63017"/>
    <w:rsid w:val="00D63F06"/>
    <w:rsid w:val="00D65A8D"/>
    <w:rsid w:val="00D65EA4"/>
    <w:rsid w:val="00D66104"/>
    <w:rsid w:val="00D66B79"/>
    <w:rsid w:val="00D700DA"/>
    <w:rsid w:val="00D72AD8"/>
    <w:rsid w:val="00D732D1"/>
    <w:rsid w:val="00D73AF3"/>
    <w:rsid w:val="00D74CC5"/>
    <w:rsid w:val="00D75AF5"/>
    <w:rsid w:val="00D7636B"/>
    <w:rsid w:val="00D7671A"/>
    <w:rsid w:val="00D768C3"/>
    <w:rsid w:val="00D77E0C"/>
    <w:rsid w:val="00D80A93"/>
    <w:rsid w:val="00D81838"/>
    <w:rsid w:val="00D81EB3"/>
    <w:rsid w:val="00D833D5"/>
    <w:rsid w:val="00D83869"/>
    <w:rsid w:val="00D83DAC"/>
    <w:rsid w:val="00D84765"/>
    <w:rsid w:val="00D85AF0"/>
    <w:rsid w:val="00D85C93"/>
    <w:rsid w:val="00D87A21"/>
    <w:rsid w:val="00D90E58"/>
    <w:rsid w:val="00D91D71"/>
    <w:rsid w:val="00D91F51"/>
    <w:rsid w:val="00DA0ED3"/>
    <w:rsid w:val="00DA1608"/>
    <w:rsid w:val="00DA342B"/>
    <w:rsid w:val="00DA3F58"/>
    <w:rsid w:val="00DA6151"/>
    <w:rsid w:val="00DA63F2"/>
    <w:rsid w:val="00DA6B17"/>
    <w:rsid w:val="00DA728D"/>
    <w:rsid w:val="00DB0B07"/>
    <w:rsid w:val="00DB1202"/>
    <w:rsid w:val="00DB1407"/>
    <w:rsid w:val="00DB440F"/>
    <w:rsid w:val="00DB4691"/>
    <w:rsid w:val="00DB5F8A"/>
    <w:rsid w:val="00DB7159"/>
    <w:rsid w:val="00DC0318"/>
    <w:rsid w:val="00DC1195"/>
    <w:rsid w:val="00DC1C6E"/>
    <w:rsid w:val="00DC35D8"/>
    <w:rsid w:val="00DC59DD"/>
    <w:rsid w:val="00DD1CBF"/>
    <w:rsid w:val="00DD2185"/>
    <w:rsid w:val="00DD3A9F"/>
    <w:rsid w:val="00DD429B"/>
    <w:rsid w:val="00DD56CD"/>
    <w:rsid w:val="00DD5FD3"/>
    <w:rsid w:val="00DD6C23"/>
    <w:rsid w:val="00DD6D3A"/>
    <w:rsid w:val="00DD7319"/>
    <w:rsid w:val="00DE093B"/>
    <w:rsid w:val="00DE3BF1"/>
    <w:rsid w:val="00DE5902"/>
    <w:rsid w:val="00DE5AD8"/>
    <w:rsid w:val="00DE64B4"/>
    <w:rsid w:val="00DE72B1"/>
    <w:rsid w:val="00DE75F9"/>
    <w:rsid w:val="00DE7746"/>
    <w:rsid w:val="00DF35C7"/>
    <w:rsid w:val="00DF428E"/>
    <w:rsid w:val="00DF47AB"/>
    <w:rsid w:val="00DF4B24"/>
    <w:rsid w:val="00DF586C"/>
    <w:rsid w:val="00DF597F"/>
    <w:rsid w:val="00DF5FE6"/>
    <w:rsid w:val="00DF7CF6"/>
    <w:rsid w:val="00E00126"/>
    <w:rsid w:val="00E005BA"/>
    <w:rsid w:val="00E015DD"/>
    <w:rsid w:val="00E01FF8"/>
    <w:rsid w:val="00E024EC"/>
    <w:rsid w:val="00E05CD0"/>
    <w:rsid w:val="00E104F2"/>
    <w:rsid w:val="00E125E0"/>
    <w:rsid w:val="00E14A0F"/>
    <w:rsid w:val="00E1610A"/>
    <w:rsid w:val="00E165F2"/>
    <w:rsid w:val="00E16B0D"/>
    <w:rsid w:val="00E17F48"/>
    <w:rsid w:val="00E20FF9"/>
    <w:rsid w:val="00E21D77"/>
    <w:rsid w:val="00E22AFB"/>
    <w:rsid w:val="00E23C67"/>
    <w:rsid w:val="00E24329"/>
    <w:rsid w:val="00E24395"/>
    <w:rsid w:val="00E24E72"/>
    <w:rsid w:val="00E256AA"/>
    <w:rsid w:val="00E31AC7"/>
    <w:rsid w:val="00E34728"/>
    <w:rsid w:val="00E34993"/>
    <w:rsid w:val="00E34ECE"/>
    <w:rsid w:val="00E3682E"/>
    <w:rsid w:val="00E37540"/>
    <w:rsid w:val="00E42154"/>
    <w:rsid w:val="00E4252E"/>
    <w:rsid w:val="00E42E82"/>
    <w:rsid w:val="00E434FC"/>
    <w:rsid w:val="00E440C8"/>
    <w:rsid w:val="00E446DC"/>
    <w:rsid w:val="00E510F8"/>
    <w:rsid w:val="00E524AB"/>
    <w:rsid w:val="00E533B2"/>
    <w:rsid w:val="00E53D33"/>
    <w:rsid w:val="00E54329"/>
    <w:rsid w:val="00E544AD"/>
    <w:rsid w:val="00E610FB"/>
    <w:rsid w:val="00E63027"/>
    <w:rsid w:val="00E64576"/>
    <w:rsid w:val="00E66096"/>
    <w:rsid w:val="00E674CF"/>
    <w:rsid w:val="00E6760F"/>
    <w:rsid w:val="00E67BCF"/>
    <w:rsid w:val="00E72614"/>
    <w:rsid w:val="00E73332"/>
    <w:rsid w:val="00E7425B"/>
    <w:rsid w:val="00E751F0"/>
    <w:rsid w:val="00E75E4A"/>
    <w:rsid w:val="00E76DBD"/>
    <w:rsid w:val="00E83C56"/>
    <w:rsid w:val="00E83F32"/>
    <w:rsid w:val="00E84248"/>
    <w:rsid w:val="00E84E1C"/>
    <w:rsid w:val="00E87891"/>
    <w:rsid w:val="00E908BA"/>
    <w:rsid w:val="00E914E4"/>
    <w:rsid w:val="00E93883"/>
    <w:rsid w:val="00E9543B"/>
    <w:rsid w:val="00E95A3E"/>
    <w:rsid w:val="00EA0B34"/>
    <w:rsid w:val="00EA2002"/>
    <w:rsid w:val="00EA2ADC"/>
    <w:rsid w:val="00EA2FF9"/>
    <w:rsid w:val="00EA6BC8"/>
    <w:rsid w:val="00EB020D"/>
    <w:rsid w:val="00EB064D"/>
    <w:rsid w:val="00EB2FEF"/>
    <w:rsid w:val="00EB5421"/>
    <w:rsid w:val="00EB5E24"/>
    <w:rsid w:val="00EC45D6"/>
    <w:rsid w:val="00EC4A50"/>
    <w:rsid w:val="00EC529D"/>
    <w:rsid w:val="00EC7C9A"/>
    <w:rsid w:val="00ED1DB1"/>
    <w:rsid w:val="00ED22FF"/>
    <w:rsid w:val="00ED3944"/>
    <w:rsid w:val="00ED5FA5"/>
    <w:rsid w:val="00EE13F7"/>
    <w:rsid w:val="00EE1AC6"/>
    <w:rsid w:val="00EE1D0A"/>
    <w:rsid w:val="00EE4A23"/>
    <w:rsid w:val="00EE4AED"/>
    <w:rsid w:val="00EE6E7C"/>
    <w:rsid w:val="00EF0BDD"/>
    <w:rsid w:val="00EF0BF8"/>
    <w:rsid w:val="00EF1746"/>
    <w:rsid w:val="00EF2F0E"/>
    <w:rsid w:val="00EF42A7"/>
    <w:rsid w:val="00EF6EEB"/>
    <w:rsid w:val="00EF79D2"/>
    <w:rsid w:val="00EF7A48"/>
    <w:rsid w:val="00F026D7"/>
    <w:rsid w:val="00F064A9"/>
    <w:rsid w:val="00F07B9F"/>
    <w:rsid w:val="00F10EE9"/>
    <w:rsid w:val="00F11DD9"/>
    <w:rsid w:val="00F15154"/>
    <w:rsid w:val="00F170BB"/>
    <w:rsid w:val="00F21999"/>
    <w:rsid w:val="00F22F06"/>
    <w:rsid w:val="00F2337A"/>
    <w:rsid w:val="00F27AC2"/>
    <w:rsid w:val="00F30752"/>
    <w:rsid w:val="00F31FFB"/>
    <w:rsid w:val="00F34DDC"/>
    <w:rsid w:val="00F35B92"/>
    <w:rsid w:val="00F37E1A"/>
    <w:rsid w:val="00F4026B"/>
    <w:rsid w:val="00F40479"/>
    <w:rsid w:val="00F41678"/>
    <w:rsid w:val="00F41BCC"/>
    <w:rsid w:val="00F43586"/>
    <w:rsid w:val="00F4462F"/>
    <w:rsid w:val="00F46B12"/>
    <w:rsid w:val="00F508C4"/>
    <w:rsid w:val="00F50BD4"/>
    <w:rsid w:val="00F50C3D"/>
    <w:rsid w:val="00F51E4F"/>
    <w:rsid w:val="00F52C76"/>
    <w:rsid w:val="00F53D3D"/>
    <w:rsid w:val="00F54401"/>
    <w:rsid w:val="00F55DC5"/>
    <w:rsid w:val="00F61919"/>
    <w:rsid w:val="00F621AD"/>
    <w:rsid w:val="00F62BD5"/>
    <w:rsid w:val="00F65398"/>
    <w:rsid w:val="00F655E4"/>
    <w:rsid w:val="00F66217"/>
    <w:rsid w:val="00F669F7"/>
    <w:rsid w:val="00F70726"/>
    <w:rsid w:val="00F736F2"/>
    <w:rsid w:val="00F7419A"/>
    <w:rsid w:val="00F744EE"/>
    <w:rsid w:val="00F757EF"/>
    <w:rsid w:val="00F76004"/>
    <w:rsid w:val="00F77BC0"/>
    <w:rsid w:val="00F80FEA"/>
    <w:rsid w:val="00F8230D"/>
    <w:rsid w:val="00F8440D"/>
    <w:rsid w:val="00F85C5A"/>
    <w:rsid w:val="00F85EFE"/>
    <w:rsid w:val="00F909C9"/>
    <w:rsid w:val="00F960E1"/>
    <w:rsid w:val="00FA0553"/>
    <w:rsid w:val="00FA1654"/>
    <w:rsid w:val="00FA37E9"/>
    <w:rsid w:val="00FA3E12"/>
    <w:rsid w:val="00FA473B"/>
    <w:rsid w:val="00FA4D3F"/>
    <w:rsid w:val="00FA56CB"/>
    <w:rsid w:val="00FA5FEF"/>
    <w:rsid w:val="00FA6884"/>
    <w:rsid w:val="00FB0441"/>
    <w:rsid w:val="00FB1DC2"/>
    <w:rsid w:val="00FB41B8"/>
    <w:rsid w:val="00FB50DD"/>
    <w:rsid w:val="00FB550C"/>
    <w:rsid w:val="00FB629C"/>
    <w:rsid w:val="00FC262C"/>
    <w:rsid w:val="00FC4E59"/>
    <w:rsid w:val="00FD1C6F"/>
    <w:rsid w:val="00FD2548"/>
    <w:rsid w:val="00FD53A6"/>
    <w:rsid w:val="00FD5929"/>
    <w:rsid w:val="00FD6B56"/>
    <w:rsid w:val="00FE0A2C"/>
    <w:rsid w:val="00FE1A94"/>
    <w:rsid w:val="00FE7FE0"/>
    <w:rsid w:val="00FF2445"/>
    <w:rsid w:val="00FF340A"/>
    <w:rsid w:val="00FF5125"/>
    <w:rsid w:val="00FF5C46"/>
    <w:rsid w:val="00FF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92CC0"/>
  <w15:chartTrackingRefBased/>
  <w15:docId w15:val="{A0DDD5E0-ABB3-46E1-B631-648452FC1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03C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customStyle="1" w:styleId="Sermon">
    <w:name w:val="Sermon"/>
    <w:basedOn w:val="Normal"/>
    <w:link w:val="SermonChar"/>
    <w:qFormat/>
    <w:rsid w:val="0029303C"/>
    <w:rPr>
      <w:sz w:val="32"/>
      <w:szCs w:val="32"/>
    </w:rPr>
  </w:style>
  <w:style w:type="character" w:customStyle="1" w:styleId="SermonChar">
    <w:name w:val="Sermon Char"/>
    <w:basedOn w:val="DefaultParagraphFont"/>
    <w:link w:val="Sermon"/>
    <w:rsid w:val="0029303C"/>
    <w:rPr>
      <w:sz w:val="32"/>
      <w:szCs w:val="32"/>
    </w:rPr>
  </w:style>
  <w:style w:type="paragraph" w:styleId="ListParagraph">
    <w:name w:val="List Paragraph"/>
    <w:basedOn w:val="Normal"/>
    <w:uiPriority w:val="34"/>
    <w:unhideWhenUsed/>
    <w:qFormat/>
    <w:rsid w:val="003F69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1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wnsr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3A80B4EC-71A7-4F95-A1D3-E252729C0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12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Shawnsr</dc:creator>
  <cp:keywords/>
  <dc:description/>
  <cp:lastModifiedBy>Shawn Van De Mark</cp:lastModifiedBy>
  <cp:revision>3</cp:revision>
  <cp:lastPrinted>2018-12-23T15:22:00Z</cp:lastPrinted>
  <dcterms:created xsi:type="dcterms:W3CDTF">2019-05-04T18:36:00Z</dcterms:created>
  <dcterms:modified xsi:type="dcterms:W3CDTF">2019-05-04T18:50:00Z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