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0380BFCA" w:rsidR="00A9204E" w:rsidRPr="006D7F6F" w:rsidRDefault="007617AA" w:rsidP="00F064A9">
      <w:pPr>
        <w:pStyle w:val="Sermon"/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 xml:space="preserve">All </w:t>
      </w:r>
      <w:proofErr w:type="gramStart"/>
      <w:r>
        <w:rPr>
          <w:rFonts w:ascii="Baskerville Old Face" w:hAnsi="Baskerville Old Face"/>
          <w:b/>
          <w:sz w:val="52"/>
          <w:szCs w:val="52"/>
        </w:rPr>
        <w:t>For</w:t>
      </w:r>
      <w:proofErr w:type="gramEnd"/>
      <w:r>
        <w:rPr>
          <w:rFonts w:ascii="Baskerville Old Face" w:hAnsi="Baskerville Old Face"/>
          <w:b/>
          <w:sz w:val="52"/>
          <w:szCs w:val="52"/>
        </w:rPr>
        <w:t xml:space="preserve"> One</w:t>
      </w:r>
    </w:p>
    <w:p w14:paraId="3648C20F" w14:textId="53753FBC" w:rsidR="001A1A05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>Family Dynamics #</w:t>
      </w:r>
      <w:r w:rsidR="004C1C20">
        <w:rPr>
          <w:rFonts w:ascii="Baskerville Old Face" w:hAnsi="Baskerville Old Face"/>
        </w:rPr>
        <w:t>2</w:t>
      </w:r>
    </w:p>
    <w:p w14:paraId="2DF50952" w14:textId="4D9C190B" w:rsidR="00C74ACF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>1 Corinthians 1:</w:t>
      </w:r>
      <w:r w:rsidR="004C1C20">
        <w:rPr>
          <w:rFonts w:ascii="Baskerville Old Face" w:hAnsi="Baskerville Old Face"/>
        </w:rPr>
        <w:t>10-17</w:t>
      </w:r>
    </w:p>
    <w:p w14:paraId="14CA1840" w14:textId="77777777" w:rsidR="00B92224" w:rsidRPr="006D7F6F" w:rsidRDefault="00B92224" w:rsidP="00351AB6">
      <w:pPr>
        <w:pStyle w:val="Sermon"/>
        <w:jc w:val="center"/>
        <w:rPr>
          <w:rFonts w:ascii="Baskerville Old Face" w:hAnsi="Baskerville Old Face"/>
        </w:rPr>
      </w:pPr>
    </w:p>
    <w:p w14:paraId="4D72BB2C" w14:textId="05164DD3" w:rsidR="00142C3F" w:rsidRDefault="00142C3F" w:rsidP="006025AE">
      <w:pPr>
        <w:pStyle w:val="Sermon"/>
        <w:rPr>
          <w:rFonts w:ascii="Baskerville Old Face" w:hAnsi="Baskerville Old Face"/>
        </w:rPr>
      </w:pPr>
    </w:p>
    <w:p w14:paraId="4B1CCCC9" w14:textId="4EE28033" w:rsidR="0081296A" w:rsidRPr="00614B52" w:rsidRDefault="0081296A" w:rsidP="006025AE">
      <w:pPr>
        <w:pStyle w:val="Sermon"/>
        <w:rPr>
          <w:rFonts w:ascii="Baskerville Old Face" w:hAnsi="Baskerville Old Face"/>
          <w:b/>
        </w:rPr>
      </w:pPr>
      <w:r w:rsidRPr="00614B52">
        <w:rPr>
          <w:rFonts w:ascii="Baskerville Old Face" w:hAnsi="Baskerville Old Face"/>
          <w:b/>
        </w:rPr>
        <w:t>The Passage</w:t>
      </w:r>
    </w:p>
    <w:p w14:paraId="2E84A73A" w14:textId="598F418B" w:rsidR="003E5F6D" w:rsidRDefault="003E5F6D" w:rsidP="003E5F6D">
      <w:pPr>
        <w:pStyle w:val="Sermon"/>
        <w:rPr>
          <w:rFonts w:ascii="Baskerville Old Face" w:hAnsi="Baskerville Old Face"/>
        </w:rPr>
      </w:pPr>
    </w:p>
    <w:p w14:paraId="67D24C62" w14:textId="09C9321B" w:rsidR="00A62977" w:rsidRDefault="00A62977" w:rsidP="003E5F6D">
      <w:pPr>
        <w:pStyle w:val="Sermon"/>
        <w:rPr>
          <w:rFonts w:ascii="Baskerville Old Face" w:hAnsi="Baskerville Old Face"/>
        </w:rPr>
      </w:pPr>
    </w:p>
    <w:p w14:paraId="0693FBDF" w14:textId="77777777" w:rsidR="00A62977" w:rsidRDefault="00A62977" w:rsidP="003E5F6D">
      <w:pPr>
        <w:pStyle w:val="Sermon"/>
        <w:rPr>
          <w:rFonts w:ascii="Baskerville Old Face" w:hAnsi="Baskerville Old Face"/>
        </w:rPr>
      </w:pPr>
    </w:p>
    <w:p w14:paraId="32AC006C" w14:textId="4B6C4417" w:rsidR="003E5F6D" w:rsidRPr="00614B52" w:rsidRDefault="003E5F6D" w:rsidP="003E5F6D">
      <w:pPr>
        <w:pStyle w:val="Sermon"/>
        <w:rPr>
          <w:rFonts w:ascii="Baskerville Old Face" w:hAnsi="Baskerville Old Face"/>
          <w:b/>
        </w:rPr>
      </w:pPr>
      <w:r w:rsidRPr="00614B52">
        <w:rPr>
          <w:rFonts w:ascii="Baskerville Old Face" w:hAnsi="Baskerville Old Face"/>
          <w:b/>
        </w:rPr>
        <w:t>Follow Paul</w:t>
      </w:r>
      <w:r w:rsidR="00F70726">
        <w:rPr>
          <w:rFonts w:ascii="Baskerville Old Face" w:hAnsi="Baskerville Old Face"/>
          <w:b/>
        </w:rPr>
        <w:t xml:space="preserve"> (Eph. 2:8-9)</w:t>
      </w:r>
    </w:p>
    <w:p w14:paraId="3E1D0411" w14:textId="238B9D67" w:rsidR="00CB456A" w:rsidRDefault="00CB456A" w:rsidP="00CB456A">
      <w:pPr>
        <w:pStyle w:val="Sermon"/>
        <w:rPr>
          <w:rFonts w:ascii="Baskerville Old Face" w:hAnsi="Baskerville Old Face"/>
        </w:rPr>
      </w:pPr>
    </w:p>
    <w:p w14:paraId="3E2238A2" w14:textId="41E36BE1" w:rsidR="00A62977" w:rsidRDefault="00A62977" w:rsidP="00CB456A">
      <w:pPr>
        <w:pStyle w:val="Sermon"/>
        <w:rPr>
          <w:rFonts w:ascii="Baskerville Old Face" w:hAnsi="Baskerville Old Face"/>
        </w:rPr>
      </w:pPr>
    </w:p>
    <w:p w14:paraId="4CAE6616" w14:textId="77777777" w:rsidR="00A62977" w:rsidRDefault="00A62977" w:rsidP="00CB456A">
      <w:pPr>
        <w:pStyle w:val="Sermon"/>
        <w:rPr>
          <w:rFonts w:ascii="Baskerville Old Face" w:hAnsi="Baskerville Old Face"/>
        </w:rPr>
      </w:pPr>
    </w:p>
    <w:p w14:paraId="7A31C6C1" w14:textId="6FD8A68A" w:rsidR="00CB456A" w:rsidRPr="00614B52" w:rsidRDefault="00CB456A" w:rsidP="00CB456A">
      <w:pPr>
        <w:pStyle w:val="Sermon"/>
        <w:rPr>
          <w:rFonts w:ascii="Baskerville Old Face" w:hAnsi="Baskerville Old Face"/>
          <w:b/>
        </w:rPr>
      </w:pPr>
      <w:r w:rsidRPr="00614B52">
        <w:rPr>
          <w:rFonts w:ascii="Baskerville Old Face" w:hAnsi="Baskerville Old Face"/>
          <w:b/>
        </w:rPr>
        <w:t>Follow Peter</w:t>
      </w:r>
      <w:r w:rsidR="00F70726">
        <w:rPr>
          <w:rFonts w:ascii="Baskerville Old Face" w:hAnsi="Baskerville Old Face"/>
          <w:b/>
        </w:rPr>
        <w:t xml:space="preserve"> (1 Cor. 9:27)</w:t>
      </w:r>
    </w:p>
    <w:p w14:paraId="60310FC0" w14:textId="32C9800F" w:rsidR="003E5F6D" w:rsidRDefault="003E5F6D" w:rsidP="003E5F6D">
      <w:pPr>
        <w:pStyle w:val="Sermon"/>
        <w:rPr>
          <w:rFonts w:ascii="Baskerville Old Face" w:hAnsi="Baskerville Old Face"/>
        </w:rPr>
      </w:pPr>
    </w:p>
    <w:p w14:paraId="77427CF6" w14:textId="4CC0EE70" w:rsidR="00A62977" w:rsidRDefault="00A62977" w:rsidP="003E5F6D">
      <w:pPr>
        <w:pStyle w:val="Sermon"/>
        <w:rPr>
          <w:rFonts w:ascii="Baskerville Old Face" w:hAnsi="Baskerville Old Face"/>
        </w:rPr>
      </w:pPr>
    </w:p>
    <w:p w14:paraId="20882F4F" w14:textId="77777777" w:rsidR="00A62977" w:rsidRDefault="00A62977" w:rsidP="003E5F6D">
      <w:pPr>
        <w:pStyle w:val="Sermon"/>
        <w:rPr>
          <w:rFonts w:ascii="Baskerville Old Face" w:hAnsi="Baskerville Old Face"/>
        </w:rPr>
      </w:pPr>
    </w:p>
    <w:p w14:paraId="1B8FE1B0" w14:textId="760CC605" w:rsidR="003E5F6D" w:rsidRPr="00614B52" w:rsidRDefault="003E5F6D" w:rsidP="003E5F6D">
      <w:pPr>
        <w:pStyle w:val="Sermon"/>
        <w:rPr>
          <w:rFonts w:ascii="Baskerville Old Face" w:hAnsi="Baskerville Old Face"/>
          <w:b/>
        </w:rPr>
      </w:pPr>
      <w:r w:rsidRPr="00614B52">
        <w:rPr>
          <w:rFonts w:ascii="Baskerville Old Face" w:hAnsi="Baskerville Old Face"/>
          <w:b/>
        </w:rPr>
        <w:t>Follow Apollos</w:t>
      </w:r>
      <w:r w:rsidR="00F70726">
        <w:rPr>
          <w:rFonts w:ascii="Baskerville Old Face" w:hAnsi="Baskerville Old Face"/>
          <w:b/>
        </w:rPr>
        <w:t xml:space="preserve"> (Acts 17:11)</w:t>
      </w:r>
    </w:p>
    <w:p w14:paraId="71FA879B" w14:textId="0F77B395" w:rsidR="003E5F6D" w:rsidRDefault="003E5F6D" w:rsidP="003E5F6D">
      <w:pPr>
        <w:pStyle w:val="Sermon"/>
        <w:rPr>
          <w:rFonts w:ascii="Baskerville Old Face" w:hAnsi="Baskerville Old Face"/>
        </w:rPr>
      </w:pPr>
    </w:p>
    <w:p w14:paraId="7E311BCA" w14:textId="3D040B38" w:rsidR="00A62977" w:rsidRDefault="00A62977" w:rsidP="003E5F6D">
      <w:pPr>
        <w:pStyle w:val="Sermon"/>
        <w:rPr>
          <w:rFonts w:ascii="Baskerville Old Face" w:hAnsi="Baskerville Old Face"/>
        </w:rPr>
      </w:pPr>
    </w:p>
    <w:p w14:paraId="5F2F407A" w14:textId="77777777" w:rsidR="00A62977" w:rsidRDefault="00A62977" w:rsidP="003E5F6D">
      <w:pPr>
        <w:pStyle w:val="Sermon"/>
        <w:rPr>
          <w:rFonts w:ascii="Baskerville Old Face" w:hAnsi="Baskerville Old Face"/>
        </w:rPr>
      </w:pPr>
    </w:p>
    <w:p w14:paraId="029557BD" w14:textId="5599857B" w:rsidR="003E5F6D" w:rsidRPr="00614B52" w:rsidRDefault="003E5F6D" w:rsidP="003E5F6D">
      <w:pPr>
        <w:pStyle w:val="Sermon"/>
        <w:rPr>
          <w:rFonts w:ascii="Baskerville Old Face" w:hAnsi="Baskerville Old Face"/>
          <w:b/>
        </w:rPr>
      </w:pPr>
      <w:r w:rsidRPr="00614B52">
        <w:rPr>
          <w:rFonts w:ascii="Baskerville Old Face" w:hAnsi="Baskerville Old Face"/>
          <w:b/>
        </w:rPr>
        <w:t>Follow “Christ”</w:t>
      </w:r>
      <w:r w:rsidR="00F70726">
        <w:rPr>
          <w:rFonts w:ascii="Baskerville Old Face" w:hAnsi="Baskerville Old Face"/>
          <w:b/>
        </w:rPr>
        <w:t xml:space="preserve"> (1 Cor. 12:7)</w:t>
      </w:r>
    </w:p>
    <w:p w14:paraId="6AD21B16" w14:textId="04F9E750" w:rsidR="00696C53" w:rsidRDefault="00696C53" w:rsidP="00696C53">
      <w:pPr>
        <w:pStyle w:val="Sermon"/>
        <w:rPr>
          <w:rFonts w:ascii="Baskerville Old Face" w:hAnsi="Baskerville Old Face"/>
        </w:rPr>
      </w:pPr>
    </w:p>
    <w:p w14:paraId="022B9852" w14:textId="5D7F345D" w:rsidR="00A62977" w:rsidRDefault="00A62977" w:rsidP="00696C53">
      <w:pPr>
        <w:pStyle w:val="Sermon"/>
        <w:rPr>
          <w:rFonts w:ascii="Baskerville Old Face" w:hAnsi="Baskerville Old Face"/>
        </w:rPr>
      </w:pPr>
    </w:p>
    <w:p w14:paraId="7408C4ED" w14:textId="77777777" w:rsidR="00A62977" w:rsidRDefault="00A62977" w:rsidP="00696C53">
      <w:pPr>
        <w:pStyle w:val="Sermon"/>
        <w:rPr>
          <w:rFonts w:ascii="Baskerville Old Face" w:hAnsi="Baskerville Old Face"/>
        </w:rPr>
      </w:pPr>
    </w:p>
    <w:p w14:paraId="1965F954" w14:textId="4DBDA74E" w:rsidR="00696C53" w:rsidRPr="00F70726" w:rsidRDefault="00696C53" w:rsidP="00696C53">
      <w:pPr>
        <w:pStyle w:val="Sermon"/>
        <w:rPr>
          <w:rFonts w:ascii="Baskerville Old Face" w:hAnsi="Baskerville Old Face"/>
          <w:b/>
        </w:rPr>
      </w:pPr>
      <w:r w:rsidRPr="00F70726">
        <w:rPr>
          <w:rFonts w:ascii="Baskerville Old Face" w:hAnsi="Baskerville Old Face"/>
          <w:b/>
        </w:rPr>
        <w:t>Unified in Jesus</w:t>
      </w:r>
      <w:r w:rsidR="00F70726">
        <w:rPr>
          <w:rFonts w:ascii="Baskerville Old Face" w:hAnsi="Baskerville Old Face"/>
          <w:b/>
        </w:rPr>
        <w:t xml:space="preserve"> (1 Cor. 1:13)</w:t>
      </w:r>
    </w:p>
    <w:p w14:paraId="597BD6E1" w14:textId="77C39B82" w:rsidR="00280A8D" w:rsidRDefault="00280A8D" w:rsidP="00FE0A2C">
      <w:pPr>
        <w:pStyle w:val="Sermon"/>
        <w:rPr>
          <w:rFonts w:ascii="Baskerville Old Face" w:hAnsi="Baskerville Old Face"/>
        </w:rPr>
      </w:pPr>
    </w:p>
    <w:p w14:paraId="2631B42D" w14:textId="5BD9F631" w:rsidR="00A62977" w:rsidRDefault="00A62977" w:rsidP="00FE0A2C">
      <w:pPr>
        <w:pStyle w:val="Sermon"/>
        <w:rPr>
          <w:rFonts w:ascii="Baskerville Old Face" w:hAnsi="Baskerville Old Face"/>
        </w:rPr>
      </w:pPr>
    </w:p>
    <w:p w14:paraId="53C69974" w14:textId="77777777" w:rsidR="00A62977" w:rsidRPr="006D7F6F" w:rsidRDefault="00A62977" w:rsidP="00FE0A2C">
      <w:pPr>
        <w:pStyle w:val="Sermon"/>
        <w:rPr>
          <w:rFonts w:ascii="Baskerville Old Face" w:hAnsi="Baskerville Old Face"/>
        </w:rPr>
      </w:pPr>
    </w:p>
    <w:p w14:paraId="503B1C37" w14:textId="75C06600" w:rsidR="00640006" w:rsidRPr="006D7F6F" w:rsidRDefault="000922C8" w:rsidP="00640006">
      <w:pPr>
        <w:pStyle w:val="Sermon"/>
        <w:rPr>
          <w:rFonts w:ascii="Baskerville Old Face" w:hAnsi="Baskerville Old Face"/>
          <w:b/>
        </w:rPr>
      </w:pPr>
      <w:r w:rsidRPr="006D7F6F">
        <w:rPr>
          <w:rFonts w:ascii="Baskerville Old Face" w:hAnsi="Baskerville Old Face"/>
          <w:b/>
        </w:rPr>
        <w:t xml:space="preserve">Follow-up Questions </w:t>
      </w:r>
    </w:p>
    <w:p w14:paraId="5C4AA7E9" w14:textId="35F164A1" w:rsidR="003A09A5" w:rsidRDefault="00BC0CF4" w:rsidP="004C1C20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Which </w:t>
      </w:r>
      <w:r w:rsidR="007E17A0">
        <w:rPr>
          <w:rFonts w:ascii="Baskerville Old Face" w:hAnsi="Baskerville Old Face"/>
        </w:rPr>
        <w:t>Christian perspectives do you tend to over emphasize in your life; Grace, Service, Theology or Giftedness?</w:t>
      </w:r>
    </w:p>
    <w:p w14:paraId="0EC97253" w14:textId="5E9189E7" w:rsidR="007E17A0" w:rsidRDefault="007E17A0" w:rsidP="004C1C20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Which of these perspectives do you tend to under emphasize in your life?</w:t>
      </w:r>
    </w:p>
    <w:p w14:paraId="275B8B3C" w14:textId="110169A6" w:rsidR="007E17A0" w:rsidRDefault="007E17A0" w:rsidP="004C1C20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can you do to expand your involvement in the areas you under emphasize?</w:t>
      </w:r>
    </w:p>
    <w:p w14:paraId="106453B0" w14:textId="09DB1894" w:rsidR="007E17A0" w:rsidRDefault="007E17A0" w:rsidP="004C1C20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Who in Christianity do you tend to be critical of, and why?</w:t>
      </w:r>
    </w:p>
    <w:p w14:paraId="06FA9ECA" w14:textId="285A8673" w:rsidR="007E17A0" w:rsidRDefault="007E17A0" w:rsidP="004C1C20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How can you develop greater unity within the Church?</w:t>
      </w:r>
    </w:p>
    <w:p w14:paraId="6D21372C" w14:textId="77777777" w:rsidR="004C1C20" w:rsidRPr="006D7F6F" w:rsidRDefault="004C1C20" w:rsidP="004C1C20">
      <w:pPr>
        <w:pStyle w:val="Sermon"/>
        <w:rPr>
          <w:rFonts w:ascii="Baskerville Old Face" w:hAnsi="Baskerville Old Face"/>
        </w:rPr>
      </w:pPr>
      <w:bookmarkStart w:id="0" w:name="_GoBack"/>
      <w:bookmarkEnd w:id="0"/>
    </w:p>
    <w:sectPr w:rsidR="004C1C20" w:rsidRPr="006D7F6F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6613"/>
    <w:multiLevelType w:val="hybridMultilevel"/>
    <w:tmpl w:val="7CE62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75EE7"/>
    <w:multiLevelType w:val="hybridMultilevel"/>
    <w:tmpl w:val="ECB0C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1313"/>
    <w:multiLevelType w:val="hybridMultilevel"/>
    <w:tmpl w:val="94F068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320E"/>
    <w:multiLevelType w:val="hybridMultilevel"/>
    <w:tmpl w:val="E5D47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80730"/>
    <w:multiLevelType w:val="hybridMultilevel"/>
    <w:tmpl w:val="87C07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400B"/>
    <w:multiLevelType w:val="hybridMultilevel"/>
    <w:tmpl w:val="73D8C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932CE"/>
    <w:multiLevelType w:val="hybridMultilevel"/>
    <w:tmpl w:val="6DACEC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C1DCA"/>
    <w:multiLevelType w:val="hybridMultilevel"/>
    <w:tmpl w:val="23A286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A7207"/>
    <w:multiLevelType w:val="hybridMultilevel"/>
    <w:tmpl w:val="7F929C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027E4"/>
    <w:multiLevelType w:val="hybridMultilevel"/>
    <w:tmpl w:val="2AF2E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41EE0"/>
    <w:multiLevelType w:val="hybridMultilevel"/>
    <w:tmpl w:val="3E689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01771"/>
    <w:multiLevelType w:val="hybridMultilevel"/>
    <w:tmpl w:val="F7BCA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348BA"/>
    <w:multiLevelType w:val="hybridMultilevel"/>
    <w:tmpl w:val="7EA8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507D0"/>
    <w:multiLevelType w:val="hybridMultilevel"/>
    <w:tmpl w:val="D49ABD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964CC"/>
    <w:multiLevelType w:val="hybridMultilevel"/>
    <w:tmpl w:val="7438E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4282E"/>
    <w:multiLevelType w:val="hybridMultilevel"/>
    <w:tmpl w:val="40289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B0ABC"/>
    <w:multiLevelType w:val="hybridMultilevel"/>
    <w:tmpl w:val="9A762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103BF"/>
    <w:multiLevelType w:val="hybridMultilevel"/>
    <w:tmpl w:val="D9926C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A3BB6"/>
    <w:multiLevelType w:val="hybridMultilevel"/>
    <w:tmpl w:val="FDC29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05856"/>
    <w:multiLevelType w:val="hybridMultilevel"/>
    <w:tmpl w:val="01988F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45CF2"/>
    <w:multiLevelType w:val="hybridMultilevel"/>
    <w:tmpl w:val="D5BE5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806C3"/>
    <w:multiLevelType w:val="hybridMultilevel"/>
    <w:tmpl w:val="20E8E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733F4"/>
    <w:multiLevelType w:val="hybridMultilevel"/>
    <w:tmpl w:val="89203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87B34"/>
    <w:multiLevelType w:val="hybridMultilevel"/>
    <w:tmpl w:val="AA10D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16F88"/>
    <w:multiLevelType w:val="hybridMultilevel"/>
    <w:tmpl w:val="F412D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857FE"/>
    <w:multiLevelType w:val="hybridMultilevel"/>
    <w:tmpl w:val="A19C4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D62A5"/>
    <w:multiLevelType w:val="hybridMultilevel"/>
    <w:tmpl w:val="2BC80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1656D"/>
    <w:multiLevelType w:val="hybridMultilevel"/>
    <w:tmpl w:val="26202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55597"/>
    <w:multiLevelType w:val="hybridMultilevel"/>
    <w:tmpl w:val="810C3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D5D74"/>
    <w:multiLevelType w:val="hybridMultilevel"/>
    <w:tmpl w:val="8BC21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A66CB"/>
    <w:multiLevelType w:val="hybridMultilevel"/>
    <w:tmpl w:val="8D987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B0042"/>
    <w:multiLevelType w:val="hybridMultilevel"/>
    <w:tmpl w:val="46DE38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85D58"/>
    <w:multiLevelType w:val="hybridMultilevel"/>
    <w:tmpl w:val="72F82F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24C29"/>
    <w:multiLevelType w:val="hybridMultilevel"/>
    <w:tmpl w:val="115A0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0874AD"/>
    <w:multiLevelType w:val="hybridMultilevel"/>
    <w:tmpl w:val="AF946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4693F"/>
    <w:multiLevelType w:val="hybridMultilevel"/>
    <w:tmpl w:val="CDFE0D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C6D67"/>
    <w:multiLevelType w:val="hybridMultilevel"/>
    <w:tmpl w:val="9EF819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95EBF"/>
    <w:multiLevelType w:val="hybridMultilevel"/>
    <w:tmpl w:val="375C17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2"/>
  </w:num>
  <w:num w:numId="4">
    <w:abstractNumId w:val="7"/>
  </w:num>
  <w:num w:numId="5">
    <w:abstractNumId w:val="10"/>
  </w:num>
  <w:num w:numId="6">
    <w:abstractNumId w:val="0"/>
  </w:num>
  <w:num w:numId="7">
    <w:abstractNumId w:val="34"/>
  </w:num>
  <w:num w:numId="8">
    <w:abstractNumId w:val="22"/>
  </w:num>
  <w:num w:numId="9">
    <w:abstractNumId w:val="28"/>
  </w:num>
  <w:num w:numId="10">
    <w:abstractNumId w:val="14"/>
  </w:num>
  <w:num w:numId="11">
    <w:abstractNumId w:val="16"/>
  </w:num>
  <w:num w:numId="12">
    <w:abstractNumId w:val="31"/>
  </w:num>
  <w:num w:numId="13">
    <w:abstractNumId w:val="32"/>
  </w:num>
  <w:num w:numId="14">
    <w:abstractNumId w:val="25"/>
  </w:num>
  <w:num w:numId="15">
    <w:abstractNumId w:val="23"/>
  </w:num>
  <w:num w:numId="16">
    <w:abstractNumId w:val="24"/>
  </w:num>
  <w:num w:numId="17">
    <w:abstractNumId w:val="21"/>
  </w:num>
  <w:num w:numId="18">
    <w:abstractNumId w:val="3"/>
  </w:num>
  <w:num w:numId="19">
    <w:abstractNumId w:val="15"/>
  </w:num>
  <w:num w:numId="20">
    <w:abstractNumId w:val="5"/>
  </w:num>
  <w:num w:numId="21">
    <w:abstractNumId w:val="11"/>
  </w:num>
  <w:num w:numId="22">
    <w:abstractNumId w:val="4"/>
  </w:num>
  <w:num w:numId="23">
    <w:abstractNumId w:val="1"/>
  </w:num>
  <w:num w:numId="24">
    <w:abstractNumId w:val="19"/>
  </w:num>
  <w:num w:numId="25">
    <w:abstractNumId w:val="20"/>
  </w:num>
  <w:num w:numId="26">
    <w:abstractNumId w:val="30"/>
  </w:num>
  <w:num w:numId="27">
    <w:abstractNumId w:val="18"/>
  </w:num>
  <w:num w:numId="28">
    <w:abstractNumId w:val="6"/>
  </w:num>
  <w:num w:numId="29">
    <w:abstractNumId w:val="17"/>
  </w:num>
  <w:num w:numId="30">
    <w:abstractNumId w:val="27"/>
  </w:num>
  <w:num w:numId="31">
    <w:abstractNumId w:val="26"/>
  </w:num>
  <w:num w:numId="32">
    <w:abstractNumId w:val="8"/>
  </w:num>
  <w:num w:numId="33">
    <w:abstractNumId w:val="35"/>
  </w:num>
  <w:num w:numId="34">
    <w:abstractNumId w:val="13"/>
  </w:num>
  <w:num w:numId="35">
    <w:abstractNumId w:val="36"/>
  </w:num>
  <w:num w:numId="36">
    <w:abstractNumId w:val="12"/>
  </w:num>
  <w:num w:numId="37">
    <w:abstractNumId w:val="9"/>
  </w:num>
  <w:num w:numId="38">
    <w:abstractNumId w:val="3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169E"/>
    <w:rsid w:val="00004DEC"/>
    <w:rsid w:val="00004FB4"/>
    <w:rsid w:val="00005E64"/>
    <w:rsid w:val="00007943"/>
    <w:rsid w:val="00012710"/>
    <w:rsid w:val="00013144"/>
    <w:rsid w:val="00013C42"/>
    <w:rsid w:val="00015CC2"/>
    <w:rsid w:val="000223AC"/>
    <w:rsid w:val="00024CF1"/>
    <w:rsid w:val="000250A1"/>
    <w:rsid w:val="000347F4"/>
    <w:rsid w:val="00034B3E"/>
    <w:rsid w:val="00037C5E"/>
    <w:rsid w:val="0004148F"/>
    <w:rsid w:val="00043782"/>
    <w:rsid w:val="00051F51"/>
    <w:rsid w:val="000545E4"/>
    <w:rsid w:val="00057BC9"/>
    <w:rsid w:val="0006736F"/>
    <w:rsid w:val="00072623"/>
    <w:rsid w:val="00077BBA"/>
    <w:rsid w:val="00077BD4"/>
    <w:rsid w:val="00081038"/>
    <w:rsid w:val="0008244A"/>
    <w:rsid w:val="000829D3"/>
    <w:rsid w:val="00083129"/>
    <w:rsid w:val="000903AE"/>
    <w:rsid w:val="0009059D"/>
    <w:rsid w:val="000905EC"/>
    <w:rsid w:val="0009075F"/>
    <w:rsid w:val="00091346"/>
    <w:rsid w:val="000922C8"/>
    <w:rsid w:val="000959D8"/>
    <w:rsid w:val="00096167"/>
    <w:rsid w:val="000A329A"/>
    <w:rsid w:val="000A65F5"/>
    <w:rsid w:val="000A6F0B"/>
    <w:rsid w:val="000B19CC"/>
    <w:rsid w:val="000C1E4A"/>
    <w:rsid w:val="000C54F4"/>
    <w:rsid w:val="000D7237"/>
    <w:rsid w:val="000E111F"/>
    <w:rsid w:val="000E112A"/>
    <w:rsid w:val="000E1EE9"/>
    <w:rsid w:val="000E4D4B"/>
    <w:rsid w:val="000E4E55"/>
    <w:rsid w:val="000E51E4"/>
    <w:rsid w:val="000F10C3"/>
    <w:rsid w:val="000F5CA3"/>
    <w:rsid w:val="0010752A"/>
    <w:rsid w:val="001104BC"/>
    <w:rsid w:val="00112171"/>
    <w:rsid w:val="00112C38"/>
    <w:rsid w:val="00113637"/>
    <w:rsid w:val="001142C1"/>
    <w:rsid w:val="00114891"/>
    <w:rsid w:val="00124A34"/>
    <w:rsid w:val="001276B5"/>
    <w:rsid w:val="0013040E"/>
    <w:rsid w:val="00130C5E"/>
    <w:rsid w:val="00132D60"/>
    <w:rsid w:val="001334E6"/>
    <w:rsid w:val="00142C3F"/>
    <w:rsid w:val="00143A30"/>
    <w:rsid w:val="001476C0"/>
    <w:rsid w:val="00147E57"/>
    <w:rsid w:val="0015491C"/>
    <w:rsid w:val="00154FE7"/>
    <w:rsid w:val="00156A07"/>
    <w:rsid w:val="00160C17"/>
    <w:rsid w:val="00164C53"/>
    <w:rsid w:val="00165121"/>
    <w:rsid w:val="001658AF"/>
    <w:rsid w:val="00172C54"/>
    <w:rsid w:val="0017454F"/>
    <w:rsid w:val="001764BA"/>
    <w:rsid w:val="00176999"/>
    <w:rsid w:val="00180265"/>
    <w:rsid w:val="00185AE9"/>
    <w:rsid w:val="001864F8"/>
    <w:rsid w:val="001868E4"/>
    <w:rsid w:val="00186B1A"/>
    <w:rsid w:val="001870C5"/>
    <w:rsid w:val="0019090B"/>
    <w:rsid w:val="001951CC"/>
    <w:rsid w:val="001A116C"/>
    <w:rsid w:val="001A1A05"/>
    <w:rsid w:val="001A5A60"/>
    <w:rsid w:val="001A7355"/>
    <w:rsid w:val="001B054E"/>
    <w:rsid w:val="001B656C"/>
    <w:rsid w:val="001B6A11"/>
    <w:rsid w:val="001C0769"/>
    <w:rsid w:val="001C204E"/>
    <w:rsid w:val="001C33F5"/>
    <w:rsid w:val="001C36E5"/>
    <w:rsid w:val="001C3B2A"/>
    <w:rsid w:val="001C67B2"/>
    <w:rsid w:val="001C777E"/>
    <w:rsid w:val="001D11A5"/>
    <w:rsid w:val="001D27E2"/>
    <w:rsid w:val="001D4432"/>
    <w:rsid w:val="001D6B39"/>
    <w:rsid w:val="001E5F44"/>
    <w:rsid w:val="001E6684"/>
    <w:rsid w:val="001F3D7C"/>
    <w:rsid w:val="002011B5"/>
    <w:rsid w:val="0020658B"/>
    <w:rsid w:val="00207C25"/>
    <w:rsid w:val="00213B15"/>
    <w:rsid w:val="002154BB"/>
    <w:rsid w:val="00216ADD"/>
    <w:rsid w:val="002259B1"/>
    <w:rsid w:val="0023027C"/>
    <w:rsid w:val="00231DFC"/>
    <w:rsid w:val="00241F9C"/>
    <w:rsid w:val="0024610D"/>
    <w:rsid w:val="00250B4A"/>
    <w:rsid w:val="00255A73"/>
    <w:rsid w:val="0026387C"/>
    <w:rsid w:val="002642F4"/>
    <w:rsid w:val="002748F5"/>
    <w:rsid w:val="00276632"/>
    <w:rsid w:val="002766E3"/>
    <w:rsid w:val="00280A8D"/>
    <w:rsid w:val="002867EF"/>
    <w:rsid w:val="0029303C"/>
    <w:rsid w:val="002A6BA5"/>
    <w:rsid w:val="002B23E7"/>
    <w:rsid w:val="002B2B6D"/>
    <w:rsid w:val="002B5F00"/>
    <w:rsid w:val="002B691A"/>
    <w:rsid w:val="002D1202"/>
    <w:rsid w:val="002E242A"/>
    <w:rsid w:val="002E4701"/>
    <w:rsid w:val="002E560B"/>
    <w:rsid w:val="002F0AE3"/>
    <w:rsid w:val="002F2ACF"/>
    <w:rsid w:val="002F3391"/>
    <w:rsid w:val="002F393B"/>
    <w:rsid w:val="002F5401"/>
    <w:rsid w:val="00300F2E"/>
    <w:rsid w:val="00305A94"/>
    <w:rsid w:val="003119F8"/>
    <w:rsid w:val="0031344F"/>
    <w:rsid w:val="00321CE6"/>
    <w:rsid w:val="00323998"/>
    <w:rsid w:val="00324E95"/>
    <w:rsid w:val="003259F3"/>
    <w:rsid w:val="00335469"/>
    <w:rsid w:val="00345227"/>
    <w:rsid w:val="00350176"/>
    <w:rsid w:val="00351AB6"/>
    <w:rsid w:val="00353370"/>
    <w:rsid w:val="00354C7D"/>
    <w:rsid w:val="00364EAD"/>
    <w:rsid w:val="003718A9"/>
    <w:rsid w:val="0037190F"/>
    <w:rsid w:val="0038289F"/>
    <w:rsid w:val="00384C4F"/>
    <w:rsid w:val="003916E3"/>
    <w:rsid w:val="00394F7D"/>
    <w:rsid w:val="003A09A5"/>
    <w:rsid w:val="003A2895"/>
    <w:rsid w:val="003A2D32"/>
    <w:rsid w:val="003A475A"/>
    <w:rsid w:val="003B05F2"/>
    <w:rsid w:val="003B07DC"/>
    <w:rsid w:val="003B1349"/>
    <w:rsid w:val="003B13D6"/>
    <w:rsid w:val="003B57F8"/>
    <w:rsid w:val="003B7897"/>
    <w:rsid w:val="003C08B4"/>
    <w:rsid w:val="003C392A"/>
    <w:rsid w:val="003D65EE"/>
    <w:rsid w:val="003D75BC"/>
    <w:rsid w:val="003E5F6D"/>
    <w:rsid w:val="003F2043"/>
    <w:rsid w:val="003F3923"/>
    <w:rsid w:val="003F69BB"/>
    <w:rsid w:val="003F7896"/>
    <w:rsid w:val="0040612B"/>
    <w:rsid w:val="00406508"/>
    <w:rsid w:val="00414FDF"/>
    <w:rsid w:val="0042537C"/>
    <w:rsid w:val="00427DA1"/>
    <w:rsid w:val="004324CF"/>
    <w:rsid w:val="004358A1"/>
    <w:rsid w:val="00450914"/>
    <w:rsid w:val="00455DB3"/>
    <w:rsid w:val="00463F7C"/>
    <w:rsid w:val="00465814"/>
    <w:rsid w:val="00467E8C"/>
    <w:rsid w:val="004746EB"/>
    <w:rsid w:val="0047603B"/>
    <w:rsid w:val="004761D0"/>
    <w:rsid w:val="0048015B"/>
    <w:rsid w:val="00484FC5"/>
    <w:rsid w:val="00486C0D"/>
    <w:rsid w:val="00486C49"/>
    <w:rsid w:val="00491112"/>
    <w:rsid w:val="004950E9"/>
    <w:rsid w:val="004A1248"/>
    <w:rsid w:val="004A207E"/>
    <w:rsid w:val="004A3432"/>
    <w:rsid w:val="004A3752"/>
    <w:rsid w:val="004A3FF4"/>
    <w:rsid w:val="004A45D4"/>
    <w:rsid w:val="004A4F45"/>
    <w:rsid w:val="004A6906"/>
    <w:rsid w:val="004A76D7"/>
    <w:rsid w:val="004B1265"/>
    <w:rsid w:val="004B505C"/>
    <w:rsid w:val="004C1C20"/>
    <w:rsid w:val="004C559B"/>
    <w:rsid w:val="004D09C3"/>
    <w:rsid w:val="004D0FAB"/>
    <w:rsid w:val="004D3305"/>
    <w:rsid w:val="004D63A3"/>
    <w:rsid w:val="004E07FC"/>
    <w:rsid w:val="004F397B"/>
    <w:rsid w:val="004F3C66"/>
    <w:rsid w:val="004F41AA"/>
    <w:rsid w:val="004F5567"/>
    <w:rsid w:val="004F5E2F"/>
    <w:rsid w:val="00502B25"/>
    <w:rsid w:val="0050426C"/>
    <w:rsid w:val="00505800"/>
    <w:rsid w:val="00506878"/>
    <w:rsid w:val="00515B17"/>
    <w:rsid w:val="00517DC4"/>
    <w:rsid w:val="00520E58"/>
    <w:rsid w:val="005246E4"/>
    <w:rsid w:val="00526DEE"/>
    <w:rsid w:val="0053277E"/>
    <w:rsid w:val="005343AD"/>
    <w:rsid w:val="00534B33"/>
    <w:rsid w:val="005369DA"/>
    <w:rsid w:val="00537FCA"/>
    <w:rsid w:val="00542A30"/>
    <w:rsid w:val="005539F4"/>
    <w:rsid w:val="00562F7F"/>
    <w:rsid w:val="00565DD1"/>
    <w:rsid w:val="00572B04"/>
    <w:rsid w:val="0057303E"/>
    <w:rsid w:val="0057542A"/>
    <w:rsid w:val="005769CB"/>
    <w:rsid w:val="005840AA"/>
    <w:rsid w:val="00585504"/>
    <w:rsid w:val="0059678E"/>
    <w:rsid w:val="00596EB9"/>
    <w:rsid w:val="005A715D"/>
    <w:rsid w:val="005A7767"/>
    <w:rsid w:val="005A77E0"/>
    <w:rsid w:val="005C0116"/>
    <w:rsid w:val="005C1A05"/>
    <w:rsid w:val="005C2A6A"/>
    <w:rsid w:val="005C52C4"/>
    <w:rsid w:val="005D0DCB"/>
    <w:rsid w:val="005D0E1B"/>
    <w:rsid w:val="005D503D"/>
    <w:rsid w:val="005D54CE"/>
    <w:rsid w:val="005D5D02"/>
    <w:rsid w:val="005D6279"/>
    <w:rsid w:val="005D7F1B"/>
    <w:rsid w:val="005E4D2B"/>
    <w:rsid w:val="005E57F5"/>
    <w:rsid w:val="005F3283"/>
    <w:rsid w:val="005F56D7"/>
    <w:rsid w:val="005F790E"/>
    <w:rsid w:val="006025AE"/>
    <w:rsid w:val="00602F02"/>
    <w:rsid w:val="00614B52"/>
    <w:rsid w:val="00624FAF"/>
    <w:rsid w:val="00625106"/>
    <w:rsid w:val="00626664"/>
    <w:rsid w:val="00626738"/>
    <w:rsid w:val="00627089"/>
    <w:rsid w:val="00640006"/>
    <w:rsid w:val="00645252"/>
    <w:rsid w:val="006516A7"/>
    <w:rsid w:val="00655AE0"/>
    <w:rsid w:val="00657F3C"/>
    <w:rsid w:val="006627E4"/>
    <w:rsid w:val="00662F18"/>
    <w:rsid w:val="00666E4F"/>
    <w:rsid w:val="0067687C"/>
    <w:rsid w:val="00691365"/>
    <w:rsid w:val="00691372"/>
    <w:rsid w:val="00693135"/>
    <w:rsid w:val="00696C53"/>
    <w:rsid w:val="006A270D"/>
    <w:rsid w:val="006A4C90"/>
    <w:rsid w:val="006A5871"/>
    <w:rsid w:val="006B0149"/>
    <w:rsid w:val="006B2F67"/>
    <w:rsid w:val="006B4725"/>
    <w:rsid w:val="006B4A35"/>
    <w:rsid w:val="006B6325"/>
    <w:rsid w:val="006C062C"/>
    <w:rsid w:val="006C1597"/>
    <w:rsid w:val="006C16E8"/>
    <w:rsid w:val="006C2C8D"/>
    <w:rsid w:val="006C609C"/>
    <w:rsid w:val="006D1E2D"/>
    <w:rsid w:val="006D2691"/>
    <w:rsid w:val="006D3D74"/>
    <w:rsid w:val="006D40D7"/>
    <w:rsid w:val="006D692B"/>
    <w:rsid w:val="006D7F6F"/>
    <w:rsid w:val="006E6F05"/>
    <w:rsid w:val="00700512"/>
    <w:rsid w:val="00702496"/>
    <w:rsid w:val="00704111"/>
    <w:rsid w:val="007145AF"/>
    <w:rsid w:val="0071557D"/>
    <w:rsid w:val="00716FB7"/>
    <w:rsid w:val="00720BCF"/>
    <w:rsid w:val="007224CB"/>
    <w:rsid w:val="0072337B"/>
    <w:rsid w:val="00723604"/>
    <w:rsid w:val="0072604C"/>
    <w:rsid w:val="00732016"/>
    <w:rsid w:val="00734734"/>
    <w:rsid w:val="00734B6F"/>
    <w:rsid w:val="00734FC5"/>
    <w:rsid w:val="007461B2"/>
    <w:rsid w:val="00747A4E"/>
    <w:rsid w:val="007568D3"/>
    <w:rsid w:val="007570E7"/>
    <w:rsid w:val="007617AA"/>
    <w:rsid w:val="00762203"/>
    <w:rsid w:val="00784E96"/>
    <w:rsid w:val="007864AB"/>
    <w:rsid w:val="00786908"/>
    <w:rsid w:val="00790904"/>
    <w:rsid w:val="007957F7"/>
    <w:rsid w:val="00795CBE"/>
    <w:rsid w:val="007A12A9"/>
    <w:rsid w:val="007A365B"/>
    <w:rsid w:val="007B7C7C"/>
    <w:rsid w:val="007C4985"/>
    <w:rsid w:val="007C4DE8"/>
    <w:rsid w:val="007C5DA2"/>
    <w:rsid w:val="007C6604"/>
    <w:rsid w:val="007C70B8"/>
    <w:rsid w:val="007D01C2"/>
    <w:rsid w:val="007D2888"/>
    <w:rsid w:val="007D33D1"/>
    <w:rsid w:val="007D55AB"/>
    <w:rsid w:val="007E0FE5"/>
    <w:rsid w:val="007E17A0"/>
    <w:rsid w:val="007E2258"/>
    <w:rsid w:val="007E3ECB"/>
    <w:rsid w:val="007F29F8"/>
    <w:rsid w:val="007F344E"/>
    <w:rsid w:val="007F3A4C"/>
    <w:rsid w:val="007F406F"/>
    <w:rsid w:val="008006A1"/>
    <w:rsid w:val="0080484B"/>
    <w:rsid w:val="0081296A"/>
    <w:rsid w:val="0081657A"/>
    <w:rsid w:val="00816C61"/>
    <w:rsid w:val="008204B9"/>
    <w:rsid w:val="00821BF9"/>
    <w:rsid w:val="00831B8B"/>
    <w:rsid w:val="00841D06"/>
    <w:rsid w:val="008424E3"/>
    <w:rsid w:val="008430AE"/>
    <w:rsid w:val="00845088"/>
    <w:rsid w:val="00853B5F"/>
    <w:rsid w:val="00857E08"/>
    <w:rsid w:val="008603C2"/>
    <w:rsid w:val="00865B4D"/>
    <w:rsid w:val="0086710F"/>
    <w:rsid w:val="00875544"/>
    <w:rsid w:val="00882142"/>
    <w:rsid w:val="00887684"/>
    <w:rsid w:val="0089178D"/>
    <w:rsid w:val="008A4600"/>
    <w:rsid w:val="008A4780"/>
    <w:rsid w:val="008A5202"/>
    <w:rsid w:val="008B27CA"/>
    <w:rsid w:val="008B3655"/>
    <w:rsid w:val="008B52F5"/>
    <w:rsid w:val="008C1403"/>
    <w:rsid w:val="008C4395"/>
    <w:rsid w:val="008C4F3B"/>
    <w:rsid w:val="008C5F9F"/>
    <w:rsid w:val="008C6AEA"/>
    <w:rsid w:val="008D33F9"/>
    <w:rsid w:val="008D534C"/>
    <w:rsid w:val="008E0CC7"/>
    <w:rsid w:val="008E1EC0"/>
    <w:rsid w:val="008E2947"/>
    <w:rsid w:val="008E3121"/>
    <w:rsid w:val="008E33A3"/>
    <w:rsid w:val="008E44AB"/>
    <w:rsid w:val="008E4CBF"/>
    <w:rsid w:val="008E7126"/>
    <w:rsid w:val="008F04C0"/>
    <w:rsid w:val="008F3619"/>
    <w:rsid w:val="008F5A94"/>
    <w:rsid w:val="00900A50"/>
    <w:rsid w:val="00905E2C"/>
    <w:rsid w:val="009207D2"/>
    <w:rsid w:val="0092254F"/>
    <w:rsid w:val="00932C5B"/>
    <w:rsid w:val="00933AAC"/>
    <w:rsid w:val="009344AA"/>
    <w:rsid w:val="009348C2"/>
    <w:rsid w:val="00940FCC"/>
    <w:rsid w:val="00941791"/>
    <w:rsid w:val="0094189A"/>
    <w:rsid w:val="00943F59"/>
    <w:rsid w:val="00946D0C"/>
    <w:rsid w:val="009502A6"/>
    <w:rsid w:val="0095266E"/>
    <w:rsid w:val="00953550"/>
    <w:rsid w:val="00954A23"/>
    <w:rsid w:val="0095766C"/>
    <w:rsid w:val="00961A65"/>
    <w:rsid w:val="00962A24"/>
    <w:rsid w:val="00966E57"/>
    <w:rsid w:val="009703A5"/>
    <w:rsid w:val="0097468D"/>
    <w:rsid w:val="0097502D"/>
    <w:rsid w:val="009760F8"/>
    <w:rsid w:val="00977F86"/>
    <w:rsid w:val="009944A0"/>
    <w:rsid w:val="00995418"/>
    <w:rsid w:val="009A1427"/>
    <w:rsid w:val="009A542F"/>
    <w:rsid w:val="009A5F09"/>
    <w:rsid w:val="009B01FA"/>
    <w:rsid w:val="009B4319"/>
    <w:rsid w:val="009C2643"/>
    <w:rsid w:val="009C633C"/>
    <w:rsid w:val="009D57C1"/>
    <w:rsid w:val="009D653D"/>
    <w:rsid w:val="009E2081"/>
    <w:rsid w:val="009F0BEC"/>
    <w:rsid w:val="009F1DB7"/>
    <w:rsid w:val="009F5055"/>
    <w:rsid w:val="00A02104"/>
    <w:rsid w:val="00A03F7D"/>
    <w:rsid w:val="00A051D5"/>
    <w:rsid w:val="00A12E4C"/>
    <w:rsid w:val="00A1520C"/>
    <w:rsid w:val="00A16469"/>
    <w:rsid w:val="00A17974"/>
    <w:rsid w:val="00A25584"/>
    <w:rsid w:val="00A26293"/>
    <w:rsid w:val="00A2651A"/>
    <w:rsid w:val="00A27FA9"/>
    <w:rsid w:val="00A3268D"/>
    <w:rsid w:val="00A32AF1"/>
    <w:rsid w:val="00A35BC4"/>
    <w:rsid w:val="00A3755B"/>
    <w:rsid w:val="00A4373C"/>
    <w:rsid w:val="00A43D67"/>
    <w:rsid w:val="00A51098"/>
    <w:rsid w:val="00A53BA0"/>
    <w:rsid w:val="00A54268"/>
    <w:rsid w:val="00A55D7A"/>
    <w:rsid w:val="00A62977"/>
    <w:rsid w:val="00A67D2A"/>
    <w:rsid w:val="00A67DE6"/>
    <w:rsid w:val="00A7033A"/>
    <w:rsid w:val="00A74A66"/>
    <w:rsid w:val="00A75149"/>
    <w:rsid w:val="00A7550F"/>
    <w:rsid w:val="00A7589B"/>
    <w:rsid w:val="00A83860"/>
    <w:rsid w:val="00A85DB2"/>
    <w:rsid w:val="00A86714"/>
    <w:rsid w:val="00A87D1B"/>
    <w:rsid w:val="00A90AD6"/>
    <w:rsid w:val="00A91762"/>
    <w:rsid w:val="00A9204E"/>
    <w:rsid w:val="00A92E28"/>
    <w:rsid w:val="00A951BB"/>
    <w:rsid w:val="00AA227D"/>
    <w:rsid w:val="00AA4AAC"/>
    <w:rsid w:val="00AB30F2"/>
    <w:rsid w:val="00AB383D"/>
    <w:rsid w:val="00AB39A3"/>
    <w:rsid w:val="00AB6BBC"/>
    <w:rsid w:val="00AB7857"/>
    <w:rsid w:val="00AC1F5A"/>
    <w:rsid w:val="00AD07D3"/>
    <w:rsid w:val="00AD2B10"/>
    <w:rsid w:val="00AD5AC6"/>
    <w:rsid w:val="00AD71EB"/>
    <w:rsid w:val="00AE08B1"/>
    <w:rsid w:val="00AE0FC0"/>
    <w:rsid w:val="00AE17A4"/>
    <w:rsid w:val="00AE3086"/>
    <w:rsid w:val="00AE468F"/>
    <w:rsid w:val="00AE7BEE"/>
    <w:rsid w:val="00AF00CF"/>
    <w:rsid w:val="00AF3046"/>
    <w:rsid w:val="00AF4BBF"/>
    <w:rsid w:val="00AF542B"/>
    <w:rsid w:val="00AF5BB6"/>
    <w:rsid w:val="00AF6656"/>
    <w:rsid w:val="00AF7D44"/>
    <w:rsid w:val="00B001A8"/>
    <w:rsid w:val="00B0034B"/>
    <w:rsid w:val="00B03F3F"/>
    <w:rsid w:val="00B05CFD"/>
    <w:rsid w:val="00B0684C"/>
    <w:rsid w:val="00B1406A"/>
    <w:rsid w:val="00B23B40"/>
    <w:rsid w:val="00B27531"/>
    <w:rsid w:val="00B37ACF"/>
    <w:rsid w:val="00B401D2"/>
    <w:rsid w:val="00B40A5A"/>
    <w:rsid w:val="00B423B9"/>
    <w:rsid w:val="00B47A3D"/>
    <w:rsid w:val="00B544C8"/>
    <w:rsid w:val="00B54760"/>
    <w:rsid w:val="00B653AB"/>
    <w:rsid w:val="00B72A5F"/>
    <w:rsid w:val="00B735C6"/>
    <w:rsid w:val="00B76591"/>
    <w:rsid w:val="00B8476A"/>
    <w:rsid w:val="00B864D4"/>
    <w:rsid w:val="00B90F86"/>
    <w:rsid w:val="00B92224"/>
    <w:rsid w:val="00BB01CF"/>
    <w:rsid w:val="00BB3D88"/>
    <w:rsid w:val="00BB70CB"/>
    <w:rsid w:val="00BB72BC"/>
    <w:rsid w:val="00BC0CF4"/>
    <w:rsid w:val="00BC2545"/>
    <w:rsid w:val="00BC7A70"/>
    <w:rsid w:val="00BD1521"/>
    <w:rsid w:val="00BD2BA2"/>
    <w:rsid w:val="00BD5F35"/>
    <w:rsid w:val="00BD7520"/>
    <w:rsid w:val="00BE21D2"/>
    <w:rsid w:val="00BE2B74"/>
    <w:rsid w:val="00BE2E75"/>
    <w:rsid w:val="00BE2F96"/>
    <w:rsid w:val="00BE4D2D"/>
    <w:rsid w:val="00BE5AB9"/>
    <w:rsid w:val="00BE6EC9"/>
    <w:rsid w:val="00BF100C"/>
    <w:rsid w:val="00BF2406"/>
    <w:rsid w:val="00C10D5A"/>
    <w:rsid w:val="00C12DB5"/>
    <w:rsid w:val="00C1497C"/>
    <w:rsid w:val="00C257D7"/>
    <w:rsid w:val="00C31F8D"/>
    <w:rsid w:val="00C37132"/>
    <w:rsid w:val="00C41598"/>
    <w:rsid w:val="00C416A8"/>
    <w:rsid w:val="00C41E10"/>
    <w:rsid w:val="00C42583"/>
    <w:rsid w:val="00C431C3"/>
    <w:rsid w:val="00C440E2"/>
    <w:rsid w:val="00C44A54"/>
    <w:rsid w:val="00C53C87"/>
    <w:rsid w:val="00C619BA"/>
    <w:rsid w:val="00C62961"/>
    <w:rsid w:val="00C63E8F"/>
    <w:rsid w:val="00C70868"/>
    <w:rsid w:val="00C71988"/>
    <w:rsid w:val="00C74ACF"/>
    <w:rsid w:val="00C76889"/>
    <w:rsid w:val="00C831BB"/>
    <w:rsid w:val="00C858D0"/>
    <w:rsid w:val="00C928B6"/>
    <w:rsid w:val="00C92D9B"/>
    <w:rsid w:val="00C94638"/>
    <w:rsid w:val="00C94D39"/>
    <w:rsid w:val="00CA0CCD"/>
    <w:rsid w:val="00CA0D07"/>
    <w:rsid w:val="00CA5F69"/>
    <w:rsid w:val="00CA6BCE"/>
    <w:rsid w:val="00CB0B34"/>
    <w:rsid w:val="00CB301E"/>
    <w:rsid w:val="00CB41C0"/>
    <w:rsid w:val="00CB456A"/>
    <w:rsid w:val="00CB45A4"/>
    <w:rsid w:val="00CB492B"/>
    <w:rsid w:val="00CC480C"/>
    <w:rsid w:val="00CC64A5"/>
    <w:rsid w:val="00CD727E"/>
    <w:rsid w:val="00CF302E"/>
    <w:rsid w:val="00CF30FF"/>
    <w:rsid w:val="00CF4385"/>
    <w:rsid w:val="00CF4570"/>
    <w:rsid w:val="00D02764"/>
    <w:rsid w:val="00D02BD6"/>
    <w:rsid w:val="00D036DC"/>
    <w:rsid w:val="00D0530C"/>
    <w:rsid w:val="00D068AD"/>
    <w:rsid w:val="00D070C7"/>
    <w:rsid w:val="00D1454F"/>
    <w:rsid w:val="00D152A4"/>
    <w:rsid w:val="00D16296"/>
    <w:rsid w:val="00D26D60"/>
    <w:rsid w:val="00D30D4E"/>
    <w:rsid w:val="00D3299D"/>
    <w:rsid w:val="00D37728"/>
    <w:rsid w:val="00D37F5E"/>
    <w:rsid w:val="00D41128"/>
    <w:rsid w:val="00D4377F"/>
    <w:rsid w:val="00D437FB"/>
    <w:rsid w:val="00D44A01"/>
    <w:rsid w:val="00D45B3F"/>
    <w:rsid w:val="00D45CEF"/>
    <w:rsid w:val="00D5667A"/>
    <w:rsid w:val="00D61436"/>
    <w:rsid w:val="00D6234B"/>
    <w:rsid w:val="00D65EA4"/>
    <w:rsid w:val="00D66B79"/>
    <w:rsid w:val="00D700DA"/>
    <w:rsid w:val="00D732D1"/>
    <w:rsid w:val="00D7671A"/>
    <w:rsid w:val="00D768C3"/>
    <w:rsid w:val="00D77E0C"/>
    <w:rsid w:val="00D81EB3"/>
    <w:rsid w:val="00D833D5"/>
    <w:rsid w:val="00D85AF0"/>
    <w:rsid w:val="00D87A21"/>
    <w:rsid w:val="00D91F51"/>
    <w:rsid w:val="00DA0ED3"/>
    <w:rsid w:val="00DA1608"/>
    <w:rsid w:val="00DA342B"/>
    <w:rsid w:val="00DA3F58"/>
    <w:rsid w:val="00DA6151"/>
    <w:rsid w:val="00DA6B17"/>
    <w:rsid w:val="00DA728D"/>
    <w:rsid w:val="00DB0B07"/>
    <w:rsid w:val="00DB440F"/>
    <w:rsid w:val="00DB4691"/>
    <w:rsid w:val="00DB7159"/>
    <w:rsid w:val="00DC35D8"/>
    <w:rsid w:val="00DC59DD"/>
    <w:rsid w:val="00DD1CBF"/>
    <w:rsid w:val="00DD2185"/>
    <w:rsid w:val="00DD6C23"/>
    <w:rsid w:val="00DD6D3A"/>
    <w:rsid w:val="00DD7319"/>
    <w:rsid w:val="00DE64B4"/>
    <w:rsid w:val="00DE72B1"/>
    <w:rsid w:val="00DF35C7"/>
    <w:rsid w:val="00DF47AB"/>
    <w:rsid w:val="00DF586C"/>
    <w:rsid w:val="00DF597F"/>
    <w:rsid w:val="00E005BA"/>
    <w:rsid w:val="00E01FF8"/>
    <w:rsid w:val="00E05CD0"/>
    <w:rsid w:val="00E104F2"/>
    <w:rsid w:val="00E16B0D"/>
    <w:rsid w:val="00E20FF9"/>
    <w:rsid w:val="00E21D77"/>
    <w:rsid w:val="00E23C67"/>
    <w:rsid w:val="00E24329"/>
    <w:rsid w:val="00E256AA"/>
    <w:rsid w:val="00E34993"/>
    <w:rsid w:val="00E34ECE"/>
    <w:rsid w:val="00E3682E"/>
    <w:rsid w:val="00E37540"/>
    <w:rsid w:val="00E42154"/>
    <w:rsid w:val="00E42E82"/>
    <w:rsid w:val="00E434FC"/>
    <w:rsid w:val="00E440C8"/>
    <w:rsid w:val="00E446DC"/>
    <w:rsid w:val="00E524AB"/>
    <w:rsid w:val="00E533B2"/>
    <w:rsid w:val="00E544AD"/>
    <w:rsid w:val="00E610FB"/>
    <w:rsid w:val="00E63027"/>
    <w:rsid w:val="00E64576"/>
    <w:rsid w:val="00E66096"/>
    <w:rsid w:val="00E674CF"/>
    <w:rsid w:val="00E72614"/>
    <w:rsid w:val="00E76DBD"/>
    <w:rsid w:val="00E87891"/>
    <w:rsid w:val="00E9543B"/>
    <w:rsid w:val="00E95A3E"/>
    <w:rsid w:val="00EA0B34"/>
    <w:rsid w:val="00EA2002"/>
    <w:rsid w:val="00EA2FF9"/>
    <w:rsid w:val="00EB2FEF"/>
    <w:rsid w:val="00EB5E24"/>
    <w:rsid w:val="00EC45D6"/>
    <w:rsid w:val="00ED1DB1"/>
    <w:rsid w:val="00ED22FF"/>
    <w:rsid w:val="00EE13F7"/>
    <w:rsid w:val="00EE1AC6"/>
    <w:rsid w:val="00EE1D0A"/>
    <w:rsid w:val="00EE4AED"/>
    <w:rsid w:val="00EF0BDD"/>
    <w:rsid w:val="00EF7A48"/>
    <w:rsid w:val="00F026D7"/>
    <w:rsid w:val="00F064A9"/>
    <w:rsid w:val="00F10EE9"/>
    <w:rsid w:val="00F11DD9"/>
    <w:rsid w:val="00F170BB"/>
    <w:rsid w:val="00F21999"/>
    <w:rsid w:val="00F30752"/>
    <w:rsid w:val="00F31FFB"/>
    <w:rsid w:val="00F35B92"/>
    <w:rsid w:val="00F41678"/>
    <w:rsid w:val="00F46B12"/>
    <w:rsid w:val="00F508C4"/>
    <w:rsid w:val="00F50BD4"/>
    <w:rsid w:val="00F669F7"/>
    <w:rsid w:val="00F70726"/>
    <w:rsid w:val="00F8230D"/>
    <w:rsid w:val="00F8440D"/>
    <w:rsid w:val="00F960E1"/>
    <w:rsid w:val="00FA473B"/>
    <w:rsid w:val="00FA4D3F"/>
    <w:rsid w:val="00FA56CB"/>
    <w:rsid w:val="00FA5FEF"/>
    <w:rsid w:val="00FA6884"/>
    <w:rsid w:val="00FB0441"/>
    <w:rsid w:val="00FB41B8"/>
    <w:rsid w:val="00FB550C"/>
    <w:rsid w:val="00FB629C"/>
    <w:rsid w:val="00FC4E59"/>
    <w:rsid w:val="00FD1C6F"/>
    <w:rsid w:val="00FD2548"/>
    <w:rsid w:val="00FD5929"/>
    <w:rsid w:val="00FE0A2C"/>
    <w:rsid w:val="00FE1A94"/>
    <w:rsid w:val="00FF2445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010CF-AB55-46A6-A811-4CD32655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2</cp:revision>
  <cp:lastPrinted>2018-12-23T15:22:00Z</cp:lastPrinted>
  <dcterms:created xsi:type="dcterms:W3CDTF">2019-01-11T23:28:00Z</dcterms:created>
  <dcterms:modified xsi:type="dcterms:W3CDTF">2019-01-11T23:28:00Z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