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6321E517" w:rsidR="00A9204E" w:rsidRPr="00F064A9" w:rsidRDefault="008A5202" w:rsidP="00F064A9">
      <w:pPr>
        <w:pStyle w:val="Sermon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Treasure of </w:t>
      </w:r>
      <w:r w:rsidR="00B92224">
        <w:rPr>
          <w:b/>
          <w:sz w:val="52"/>
          <w:szCs w:val="52"/>
        </w:rPr>
        <w:t>Peace</w:t>
      </w:r>
    </w:p>
    <w:p w14:paraId="2DF50952" w14:textId="173C7F9F" w:rsidR="00C74ACF" w:rsidRDefault="00A27FA9" w:rsidP="00351AB6">
      <w:pPr>
        <w:pStyle w:val="Sermon"/>
        <w:jc w:val="center"/>
      </w:pPr>
      <w:r>
        <w:t>Colossians 3:15</w:t>
      </w:r>
    </w:p>
    <w:p w14:paraId="14CA1840" w14:textId="77777777" w:rsidR="00B92224" w:rsidRDefault="00B92224" w:rsidP="00351AB6">
      <w:pPr>
        <w:pStyle w:val="Sermon"/>
        <w:jc w:val="center"/>
      </w:pPr>
    </w:p>
    <w:p w14:paraId="4D72BB2C" w14:textId="12041236" w:rsidR="00142C3F" w:rsidRDefault="00142C3F" w:rsidP="006025AE">
      <w:pPr>
        <w:pStyle w:val="Sermon"/>
      </w:pPr>
    </w:p>
    <w:p w14:paraId="413B6D85" w14:textId="2E2A1B57" w:rsidR="007B7C7C" w:rsidRPr="00A27FA9" w:rsidRDefault="00BB3D88" w:rsidP="006025AE">
      <w:pPr>
        <w:pStyle w:val="Sermon"/>
        <w:rPr>
          <w:b/>
        </w:rPr>
      </w:pPr>
      <w:r w:rsidRPr="00A27FA9">
        <w:rPr>
          <w:b/>
        </w:rPr>
        <w:t>C</w:t>
      </w:r>
      <w:r w:rsidR="001D27E2" w:rsidRPr="00A27FA9">
        <w:rPr>
          <w:b/>
        </w:rPr>
        <w:t>ulture of Fear</w:t>
      </w:r>
    </w:p>
    <w:p w14:paraId="4FE5851B" w14:textId="4101C35B" w:rsidR="0047603B" w:rsidRDefault="0047603B" w:rsidP="0047603B">
      <w:pPr>
        <w:pStyle w:val="Sermon"/>
      </w:pPr>
    </w:p>
    <w:p w14:paraId="7BB04A87" w14:textId="44775F0D" w:rsidR="00C0175F" w:rsidRDefault="00C0175F" w:rsidP="0047603B">
      <w:pPr>
        <w:pStyle w:val="Sermon"/>
      </w:pPr>
    </w:p>
    <w:p w14:paraId="32865EB3" w14:textId="67EBBEDC" w:rsidR="006C29BF" w:rsidRDefault="006C29BF" w:rsidP="0047603B">
      <w:pPr>
        <w:pStyle w:val="Sermon"/>
      </w:pPr>
    </w:p>
    <w:p w14:paraId="5A05E2D9" w14:textId="77777777" w:rsidR="006C29BF" w:rsidRDefault="006C29BF" w:rsidP="0047603B">
      <w:pPr>
        <w:pStyle w:val="Sermon"/>
      </w:pPr>
      <w:bookmarkStart w:id="0" w:name="_GoBack"/>
      <w:bookmarkEnd w:id="0"/>
    </w:p>
    <w:p w14:paraId="5D95F9FD" w14:textId="02DFED63" w:rsidR="0047603B" w:rsidRPr="00A27FA9" w:rsidRDefault="00662F18" w:rsidP="0047603B">
      <w:pPr>
        <w:pStyle w:val="Sermon"/>
        <w:rPr>
          <w:b/>
        </w:rPr>
      </w:pPr>
      <w:r w:rsidRPr="00A27FA9">
        <w:rPr>
          <w:b/>
        </w:rPr>
        <w:t>Perspectives of</w:t>
      </w:r>
      <w:r w:rsidR="003B07DC" w:rsidRPr="00A27FA9">
        <w:rPr>
          <w:b/>
        </w:rPr>
        <w:t xml:space="preserve"> Fear</w:t>
      </w:r>
    </w:p>
    <w:p w14:paraId="43A32331" w14:textId="6C793CA8" w:rsidR="001D27E2" w:rsidRDefault="001D27E2" w:rsidP="006025AE">
      <w:pPr>
        <w:pStyle w:val="Sermon"/>
      </w:pPr>
    </w:p>
    <w:p w14:paraId="0218E335" w14:textId="0FD12A92" w:rsidR="006C29BF" w:rsidRDefault="006C29BF" w:rsidP="006025AE">
      <w:pPr>
        <w:pStyle w:val="Sermon"/>
      </w:pPr>
    </w:p>
    <w:p w14:paraId="665ACD00" w14:textId="77777777" w:rsidR="006C29BF" w:rsidRDefault="006C29BF" w:rsidP="006025AE">
      <w:pPr>
        <w:pStyle w:val="Sermon"/>
      </w:pPr>
    </w:p>
    <w:p w14:paraId="5F6F8633" w14:textId="77777777" w:rsidR="00C0175F" w:rsidRDefault="00C0175F" w:rsidP="006025AE">
      <w:pPr>
        <w:pStyle w:val="Sermon"/>
      </w:pPr>
    </w:p>
    <w:p w14:paraId="7E8C1574" w14:textId="1FD627B4" w:rsidR="00B92224" w:rsidRPr="00A27FA9" w:rsidRDefault="001D27E2" w:rsidP="006025AE">
      <w:pPr>
        <w:pStyle w:val="Sermon"/>
        <w:rPr>
          <w:b/>
        </w:rPr>
      </w:pPr>
      <w:r w:rsidRPr="00A27FA9">
        <w:rPr>
          <w:b/>
        </w:rPr>
        <w:t>Finding Peace</w:t>
      </w:r>
    </w:p>
    <w:p w14:paraId="668E48BA" w14:textId="70CFBDF8" w:rsidR="00662F18" w:rsidRDefault="00662F18" w:rsidP="00662F18">
      <w:pPr>
        <w:pStyle w:val="Sermon"/>
      </w:pPr>
    </w:p>
    <w:p w14:paraId="6CB7C655" w14:textId="614092CE" w:rsidR="006C29BF" w:rsidRDefault="006C29BF" w:rsidP="00662F18">
      <w:pPr>
        <w:pStyle w:val="Sermon"/>
      </w:pPr>
    </w:p>
    <w:p w14:paraId="054CC048" w14:textId="77777777" w:rsidR="006C29BF" w:rsidRDefault="006C29BF" w:rsidP="00662F18">
      <w:pPr>
        <w:pStyle w:val="Sermon"/>
      </w:pPr>
    </w:p>
    <w:p w14:paraId="3E87983D" w14:textId="77777777" w:rsidR="00C0175F" w:rsidRDefault="00C0175F" w:rsidP="00662F18">
      <w:pPr>
        <w:pStyle w:val="Sermon"/>
      </w:pPr>
    </w:p>
    <w:p w14:paraId="512A5D8D" w14:textId="2033E867" w:rsidR="00662F18" w:rsidRPr="00A27FA9" w:rsidRDefault="00662F18" w:rsidP="00662F18">
      <w:pPr>
        <w:pStyle w:val="Sermon"/>
        <w:rPr>
          <w:b/>
        </w:rPr>
      </w:pPr>
      <w:r w:rsidRPr="00A27FA9">
        <w:rPr>
          <w:b/>
        </w:rPr>
        <w:t>Peace</w:t>
      </w:r>
      <w:r w:rsidR="00A27FA9" w:rsidRPr="00A27FA9">
        <w:rPr>
          <w:b/>
        </w:rPr>
        <w:t xml:space="preserve"> of God’s Knowing (Psalm 147:5; Proverbs 15:3)</w:t>
      </w:r>
    </w:p>
    <w:p w14:paraId="50331DC5" w14:textId="77777777" w:rsidR="00C0175F" w:rsidRDefault="00C0175F" w:rsidP="00A27FA9">
      <w:pPr>
        <w:pStyle w:val="Sermon"/>
        <w:rPr>
          <w:b/>
        </w:rPr>
      </w:pPr>
    </w:p>
    <w:p w14:paraId="42603DB2" w14:textId="7C83955D" w:rsidR="006C29BF" w:rsidRDefault="006C29BF" w:rsidP="00A27FA9">
      <w:pPr>
        <w:pStyle w:val="Sermon"/>
        <w:rPr>
          <w:b/>
        </w:rPr>
      </w:pPr>
    </w:p>
    <w:p w14:paraId="5F060F56" w14:textId="06874E82" w:rsidR="006C29BF" w:rsidRDefault="006C29BF" w:rsidP="00A27FA9">
      <w:pPr>
        <w:pStyle w:val="Sermon"/>
        <w:rPr>
          <w:b/>
        </w:rPr>
      </w:pPr>
    </w:p>
    <w:p w14:paraId="0FDB72CC" w14:textId="77777777" w:rsidR="006C29BF" w:rsidRDefault="006C29BF" w:rsidP="00A27FA9">
      <w:pPr>
        <w:pStyle w:val="Sermon"/>
        <w:rPr>
          <w:b/>
        </w:rPr>
      </w:pPr>
    </w:p>
    <w:p w14:paraId="4E34E699" w14:textId="3D2B54C7" w:rsidR="00FF5125" w:rsidRPr="00A27FA9" w:rsidRDefault="00A27FA9" w:rsidP="00A27FA9">
      <w:pPr>
        <w:pStyle w:val="Sermon"/>
        <w:rPr>
          <w:b/>
        </w:rPr>
      </w:pPr>
      <w:r w:rsidRPr="00A27FA9">
        <w:rPr>
          <w:b/>
        </w:rPr>
        <w:t xml:space="preserve">Peace of </w:t>
      </w:r>
      <w:r w:rsidR="00FF5125" w:rsidRPr="00A27FA9">
        <w:rPr>
          <w:b/>
        </w:rPr>
        <w:t>God</w:t>
      </w:r>
      <w:r w:rsidRPr="00A27FA9">
        <w:rPr>
          <w:b/>
        </w:rPr>
        <w:t>’</w:t>
      </w:r>
      <w:r w:rsidR="00FF5125" w:rsidRPr="00A27FA9">
        <w:rPr>
          <w:b/>
        </w:rPr>
        <w:t>s Presen</w:t>
      </w:r>
      <w:r w:rsidRPr="00A27FA9">
        <w:rPr>
          <w:b/>
        </w:rPr>
        <w:t>ce (Deut. 31:8; Psalm 139:7)</w:t>
      </w:r>
    </w:p>
    <w:p w14:paraId="793199BD" w14:textId="77777777" w:rsidR="006C29BF" w:rsidRDefault="006C29BF" w:rsidP="00A27FA9">
      <w:pPr>
        <w:pStyle w:val="Sermon"/>
        <w:rPr>
          <w:b/>
        </w:rPr>
      </w:pPr>
    </w:p>
    <w:p w14:paraId="0970AD62" w14:textId="2F3C3014" w:rsidR="006C29BF" w:rsidRDefault="006C29BF" w:rsidP="00A27FA9">
      <w:pPr>
        <w:pStyle w:val="Sermon"/>
        <w:rPr>
          <w:b/>
        </w:rPr>
      </w:pPr>
    </w:p>
    <w:p w14:paraId="330D44C3" w14:textId="1F13A9FC" w:rsidR="006C29BF" w:rsidRDefault="006C29BF" w:rsidP="00A27FA9">
      <w:pPr>
        <w:pStyle w:val="Sermon"/>
        <w:rPr>
          <w:b/>
        </w:rPr>
      </w:pPr>
    </w:p>
    <w:p w14:paraId="506CE46A" w14:textId="77777777" w:rsidR="006C29BF" w:rsidRDefault="006C29BF" w:rsidP="00A27FA9">
      <w:pPr>
        <w:pStyle w:val="Sermon"/>
        <w:rPr>
          <w:b/>
        </w:rPr>
      </w:pPr>
    </w:p>
    <w:p w14:paraId="6F56BFBB" w14:textId="7EE3EFBA" w:rsidR="005C2A6A" w:rsidRPr="00A27FA9" w:rsidRDefault="00A27FA9" w:rsidP="00A27FA9">
      <w:pPr>
        <w:pStyle w:val="Sermon"/>
        <w:rPr>
          <w:b/>
        </w:rPr>
      </w:pPr>
      <w:r w:rsidRPr="00A27FA9">
        <w:rPr>
          <w:b/>
        </w:rPr>
        <w:t xml:space="preserve">Peace of </w:t>
      </w:r>
      <w:r w:rsidR="005C2A6A" w:rsidRPr="00A27FA9">
        <w:rPr>
          <w:b/>
        </w:rPr>
        <w:t>God</w:t>
      </w:r>
      <w:r w:rsidRPr="00A27FA9">
        <w:rPr>
          <w:b/>
        </w:rPr>
        <w:t>’s</w:t>
      </w:r>
      <w:r w:rsidR="005C2A6A" w:rsidRPr="00A27FA9">
        <w:rPr>
          <w:b/>
        </w:rPr>
        <w:t xml:space="preserve"> Rede</w:t>
      </w:r>
      <w:r w:rsidRPr="00A27FA9">
        <w:rPr>
          <w:b/>
        </w:rPr>
        <w:t>mption (Romans 8:28; 1 Peter 1:18; Genesis 50:20)</w:t>
      </w:r>
    </w:p>
    <w:p w14:paraId="02D886D3" w14:textId="42B830FD" w:rsidR="00FF5125" w:rsidRDefault="00FF5125" w:rsidP="006C29BF">
      <w:pPr>
        <w:pStyle w:val="Sermon"/>
      </w:pPr>
    </w:p>
    <w:sectPr w:rsidR="00FF5125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613"/>
    <w:multiLevelType w:val="hybridMultilevel"/>
    <w:tmpl w:val="7CE62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313"/>
    <w:multiLevelType w:val="hybridMultilevel"/>
    <w:tmpl w:val="94F06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320E"/>
    <w:multiLevelType w:val="hybridMultilevel"/>
    <w:tmpl w:val="E5D47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730"/>
    <w:multiLevelType w:val="hybridMultilevel"/>
    <w:tmpl w:val="87C07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400B"/>
    <w:multiLevelType w:val="hybridMultilevel"/>
    <w:tmpl w:val="73D8C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C1DCA"/>
    <w:multiLevelType w:val="hybridMultilevel"/>
    <w:tmpl w:val="23A28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41EE0"/>
    <w:multiLevelType w:val="hybridMultilevel"/>
    <w:tmpl w:val="3E689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01771"/>
    <w:multiLevelType w:val="hybridMultilevel"/>
    <w:tmpl w:val="F7BCA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64CC"/>
    <w:multiLevelType w:val="hybridMultilevel"/>
    <w:tmpl w:val="7438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4282E"/>
    <w:multiLevelType w:val="hybridMultilevel"/>
    <w:tmpl w:val="40289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B0ABC"/>
    <w:multiLevelType w:val="hybridMultilevel"/>
    <w:tmpl w:val="9A762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806C3"/>
    <w:multiLevelType w:val="hybridMultilevel"/>
    <w:tmpl w:val="20E8E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733F4"/>
    <w:multiLevelType w:val="hybridMultilevel"/>
    <w:tmpl w:val="89203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7B34"/>
    <w:multiLevelType w:val="hybridMultilevel"/>
    <w:tmpl w:val="AA10D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16F88"/>
    <w:multiLevelType w:val="hybridMultilevel"/>
    <w:tmpl w:val="F412D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857FE"/>
    <w:multiLevelType w:val="hybridMultilevel"/>
    <w:tmpl w:val="A19C4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55597"/>
    <w:multiLevelType w:val="hybridMultilevel"/>
    <w:tmpl w:val="810C3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5D74"/>
    <w:multiLevelType w:val="hybridMultilevel"/>
    <w:tmpl w:val="8BC21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B0042"/>
    <w:multiLevelType w:val="hybridMultilevel"/>
    <w:tmpl w:val="46DE3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85D58"/>
    <w:multiLevelType w:val="hybridMultilevel"/>
    <w:tmpl w:val="72F82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24C29"/>
    <w:multiLevelType w:val="hybridMultilevel"/>
    <w:tmpl w:val="115A0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874AD"/>
    <w:multiLevelType w:val="hybridMultilevel"/>
    <w:tmpl w:val="AF946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1"/>
  </w:num>
  <w:num w:numId="8">
    <w:abstractNumId w:val="12"/>
  </w:num>
  <w:num w:numId="9">
    <w:abstractNumId w:val="16"/>
  </w:num>
  <w:num w:numId="10">
    <w:abstractNumId w:val="8"/>
  </w:num>
  <w:num w:numId="11">
    <w:abstractNumId w:val="10"/>
  </w:num>
  <w:num w:numId="12">
    <w:abstractNumId w:val="18"/>
  </w:num>
  <w:num w:numId="13">
    <w:abstractNumId w:val="19"/>
  </w:num>
  <w:num w:numId="14">
    <w:abstractNumId w:val="15"/>
  </w:num>
  <w:num w:numId="15">
    <w:abstractNumId w:val="13"/>
  </w:num>
  <w:num w:numId="16">
    <w:abstractNumId w:val="14"/>
  </w:num>
  <w:num w:numId="17">
    <w:abstractNumId w:val="11"/>
  </w:num>
  <w:num w:numId="18">
    <w:abstractNumId w:val="2"/>
  </w:num>
  <w:num w:numId="19">
    <w:abstractNumId w:val="9"/>
  </w:num>
  <w:num w:numId="20">
    <w:abstractNumId w:val="4"/>
  </w:num>
  <w:num w:numId="21">
    <w:abstractNumId w:val="7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4DEC"/>
    <w:rsid w:val="00004FB4"/>
    <w:rsid w:val="00005E64"/>
    <w:rsid w:val="00007943"/>
    <w:rsid w:val="00012710"/>
    <w:rsid w:val="00013144"/>
    <w:rsid w:val="00013C42"/>
    <w:rsid w:val="00015CC2"/>
    <w:rsid w:val="000223AC"/>
    <w:rsid w:val="00024CF1"/>
    <w:rsid w:val="000250A1"/>
    <w:rsid w:val="000347F4"/>
    <w:rsid w:val="00034B3E"/>
    <w:rsid w:val="00043782"/>
    <w:rsid w:val="00051F51"/>
    <w:rsid w:val="000545E4"/>
    <w:rsid w:val="00057BC9"/>
    <w:rsid w:val="0006736F"/>
    <w:rsid w:val="00072623"/>
    <w:rsid w:val="00077BD4"/>
    <w:rsid w:val="00081038"/>
    <w:rsid w:val="0008244A"/>
    <w:rsid w:val="00083129"/>
    <w:rsid w:val="000903AE"/>
    <w:rsid w:val="0009059D"/>
    <w:rsid w:val="000905EC"/>
    <w:rsid w:val="0009075F"/>
    <w:rsid w:val="000922C8"/>
    <w:rsid w:val="000959D8"/>
    <w:rsid w:val="00096167"/>
    <w:rsid w:val="000A329A"/>
    <w:rsid w:val="000A65F5"/>
    <w:rsid w:val="000A6F0B"/>
    <w:rsid w:val="000C1E4A"/>
    <w:rsid w:val="000C54F4"/>
    <w:rsid w:val="000D7237"/>
    <w:rsid w:val="000E111F"/>
    <w:rsid w:val="000E4D4B"/>
    <w:rsid w:val="000E4E55"/>
    <w:rsid w:val="000E51E4"/>
    <w:rsid w:val="000F10C3"/>
    <w:rsid w:val="000F5CA3"/>
    <w:rsid w:val="0010752A"/>
    <w:rsid w:val="001104BC"/>
    <w:rsid w:val="00113637"/>
    <w:rsid w:val="001142C1"/>
    <w:rsid w:val="00114891"/>
    <w:rsid w:val="00124A34"/>
    <w:rsid w:val="001276B5"/>
    <w:rsid w:val="00130C5E"/>
    <w:rsid w:val="00132D60"/>
    <w:rsid w:val="00142C3F"/>
    <w:rsid w:val="00143A30"/>
    <w:rsid w:val="001476C0"/>
    <w:rsid w:val="00147E57"/>
    <w:rsid w:val="0015491C"/>
    <w:rsid w:val="00154FE7"/>
    <w:rsid w:val="00156A07"/>
    <w:rsid w:val="00160C17"/>
    <w:rsid w:val="00164C53"/>
    <w:rsid w:val="00165121"/>
    <w:rsid w:val="001658AF"/>
    <w:rsid w:val="00172C54"/>
    <w:rsid w:val="001764BA"/>
    <w:rsid w:val="00180265"/>
    <w:rsid w:val="00185AE9"/>
    <w:rsid w:val="001864F8"/>
    <w:rsid w:val="00186B1A"/>
    <w:rsid w:val="001870C5"/>
    <w:rsid w:val="001951CC"/>
    <w:rsid w:val="001A116C"/>
    <w:rsid w:val="001A5A60"/>
    <w:rsid w:val="001A7355"/>
    <w:rsid w:val="001B054E"/>
    <w:rsid w:val="001B656C"/>
    <w:rsid w:val="001C0769"/>
    <w:rsid w:val="001C204E"/>
    <w:rsid w:val="001C33F5"/>
    <w:rsid w:val="001C67B2"/>
    <w:rsid w:val="001D11A5"/>
    <w:rsid w:val="001D27E2"/>
    <w:rsid w:val="001D4432"/>
    <w:rsid w:val="001D6B39"/>
    <w:rsid w:val="001E5F44"/>
    <w:rsid w:val="001F3D7C"/>
    <w:rsid w:val="002011B5"/>
    <w:rsid w:val="0020658B"/>
    <w:rsid w:val="00207C25"/>
    <w:rsid w:val="00213B15"/>
    <w:rsid w:val="002154BB"/>
    <w:rsid w:val="00216ADD"/>
    <w:rsid w:val="002259B1"/>
    <w:rsid w:val="0023027C"/>
    <w:rsid w:val="00231DFC"/>
    <w:rsid w:val="00241F9C"/>
    <w:rsid w:val="0024610D"/>
    <w:rsid w:val="00255A73"/>
    <w:rsid w:val="0026387C"/>
    <w:rsid w:val="002748F5"/>
    <w:rsid w:val="00276632"/>
    <w:rsid w:val="002766E3"/>
    <w:rsid w:val="002867EF"/>
    <w:rsid w:val="0029303C"/>
    <w:rsid w:val="002B23E7"/>
    <w:rsid w:val="002B2B6D"/>
    <w:rsid w:val="002B5F00"/>
    <w:rsid w:val="002D1202"/>
    <w:rsid w:val="002E4701"/>
    <w:rsid w:val="002E560B"/>
    <w:rsid w:val="002F0AE3"/>
    <w:rsid w:val="002F2ACF"/>
    <w:rsid w:val="002F3391"/>
    <w:rsid w:val="002F393B"/>
    <w:rsid w:val="002F5401"/>
    <w:rsid w:val="00305A94"/>
    <w:rsid w:val="003119F8"/>
    <w:rsid w:val="0031344F"/>
    <w:rsid w:val="00321CE6"/>
    <w:rsid w:val="00323998"/>
    <w:rsid w:val="003259F3"/>
    <w:rsid w:val="00335469"/>
    <w:rsid w:val="00345227"/>
    <w:rsid w:val="00350176"/>
    <w:rsid w:val="00351AB6"/>
    <w:rsid w:val="00353370"/>
    <w:rsid w:val="0037190F"/>
    <w:rsid w:val="0038289F"/>
    <w:rsid w:val="00384C4F"/>
    <w:rsid w:val="003916E3"/>
    <w:rsid w:val="00394F7D"/>
    <w:rsid w:val="003A09A5"/>
    <w:rsid w:val="003A2895"/>
    <w:rsid w:val="003A2D32"/>
    <w:rsid w:val="003A475A"/>
    <w:rsid w:val="003B07DC"/>
    <w:rsid w:val="003B57F8"/>
    <w:rsid w:val="003B7897"/>
    <w:rsid w:val="003C08B4"/>
    <w:rsid w:val="003C392A"/>
    <w:rsid w:val="003D65EE"/>
    <w:rsid w:val="003D75BC"/>
    <w:rsid w:val="003F3923"/>
    <w:rsid w:val="003F69BB"/>
    <w:rsid w:val="0040612B"/>
    <w:rsid w:val="00406508"/>
    <w:rsid w:val="00414FDF"/>
    <w:rsid w:val="00427DA1"/>
    <w:rsid w:val="004324CF"/>
    <w:rsid w:val="004358A1"/>
    <w:rsid w:val="00450914"/>
    <w:rsid w:val="00455DB3"/>
    <w:rsid w:val="00463F7C"/>
    <w:rsid w:val="00465814"/>
    <w:rsid w:val="004746EB"/>
    <w:rsid w:val="0047603B"/>
    <w:rsid w:val="004761D0"/>
    <w:rsid w:val="0048015B"/>
    <w:rsid w:val="00484FC5"/>
    <w:rsid w:val="00486C0D"/>
    <w:rsid w:val="00486C49"/>
    <w:rsid w:val="004A1248"/>
    <w:rsid w:val="004A207E"/>
    <w:rsid w:val="004A3752"/>
    <w:rsid w:val="004A3FF4"/>
    <w:rsid w:val="004A45D4"/>
    <w:rsid w:val="004A4F45"/>
    <w:rsid w:val="004A76D7"/>
    <w:rsid w:val="004B1265"/>
    <w:rsid w:val="004B505C"/>
    <w:rsid w:val="004C559B"/>
    <w:rsid w:val="004D09C3"/>
    <w:rsid w:val="004D0FAB"/>
    <w:rsid w:val="004D3305"/>
    <w:rsid w:val="004D63A3"/>
    <w:rsid w:val="004E07FC"/>
    <w:rsid w:val="004F397B"/>
    <w:rsid w:val="004F3C66"/>
    <w:rsid w:val="004F41AA"/>
    <w:rsid w:val="004F5567"/>
    <w:rsid w:val="004F5E2F"/>
    <w:rsid w:val="00502B25"/>
    <w:rsid w:val="0050426C"/>
    <w:rsid w:val="00505800"/>
    <w:rsid w:val="00517DC4"/>
    <w:rsid w:val="00520E58"/>
    <w:rsid w:val="005246E4"/>
    <w:rsid w:val="0053277E"/>
    <w:rsid w:val="005343AD"/>
    <w:rsid w:val="00534B33"/>
    <w:rsid w:val="00537FCA"/>
    <w:rsid w:val="005539F4"/>
    <w:rsid w:val="00562F7F"/>
    <w:rsid w:val="00565DD1"/>
    <w:rsid w:val="00572B04"/>
    <w:rsid w:val="0057303E"/>
    <w:rsid w:val="005840AA"/>
    <w:rsid w:val="00585504"/>
    <w:rsid w:val="0059678E"/>
    <w:rsid w:val="005A715D"/>
    <w:rsid w:val="005A7767"/>
    <w:rsid w:val="005A77E0"/>
    <w:rsid w:val="005C0116"/>
    <w:rsid w:val="005C1A05"/>
    <w:rsid w:val="005C2A6A"/>
    <w:rsid w:val="005C52C4"/>
    <w:rsid w:val="005D0DCB"/>
    <w:rsid w:val="005D0E1B"/>
    <w:rsid w:val="005D503D"/>
    <w:rsid w:val="005D54CE"/>
    <w:rsid w:val="005D5D02"/>
    <w:rsid w:val="005D6279"/>
    <w:rsid w:val="005D7F1B"/>
    <w:rsid w:val="005E4D2B"/>
    <w:rsid w:val="005E57F5"/>
    <w:rsid w:val="005F3283"/>
    <w:rsid w:val="005F56D7"/>
    <w:rsid w:val="005F790E"/>
    <w:rsid w:val="006025AE"/>
    <w:rsid w:val="00624FAF"/>
    <w:rsid w:val="00625106"/>
    <w:rsid w:val="00626664"/>
    <w:rsid w:val="00626738"/>
    <w:rsid w:val="00627089"/>
    <w:rsid w:val="00640006"/>
    <w:rsid w:val="00645252"/>
    <w:rsid w:val="006516A7"/>
    <w:rsid w:val="00655AE0"/>
    <w:rsid w:val="00657F3C"/>
    <w:rsid w:val="006627E4"/>
    <w:rsid w:val="00662F18"/>
    <w:rsid w:val="00666E4F"/>
    <w:rsid w:val="0067687C"/>
    <w:rsid w:val="00693135"/>
    <w:rsid w:val="006A270D"/>
    <w:rsid w:val="006A4C90"/>
    <w:rsid w:val="006A5871"/>
    <w:rsid w:val="006B2F67"/>
    <w:rsid w:val="006B4725"/>
    <w:rsid w:val="006B4A35"/>
    <w:rsid w:val="006B6325"/>
    <w:rsid w:val="006C062C"/>
    <w:rsid w:val="006C16E8"/>
    <w:rsid w:val="006C29BF"/>
    <w:rsid w:val="006C2C8D"/>
    <w:rsid w:val="006D1E2D"/>
    <w:rsid w:val="006D2691"/>
    <w:rsid w:val="006D3D74"/>
    <w:rsid w:val="006D40D7"/>
    <w:rsid w:val="006E6F05"/>
    <w:rsid w:val="00700512"/>
    <w:rsid w:val="00702496"/>
    <w:rsid w:val="00704111"/>
    <w:rsid w:val="007145AF"/>
    <w:rsid w:val="0071557D"/>
    <w:rsid w:val="00716FB7"/>
    <w:rsid w:val="00720BCF"/>
    <w:rsid w:val="0072337B"/>
    <w:rsid w:val="00723604"/>
    <w:rsid w:val="00734B6F"/>
    <w:rsid w:val="00734FC5"/>
    <w:rsid w:val="00747A4E"/>
    <w:rsid w:val="007568D3"/>
    <w:rsid w:val="007570E7"/>
    <w:rsid w:val="00762203"/>
    <w:rsid w:val="00784E96"/>
    <w:rsid w:val="007864AB"/>
    <w:rsid w:val="00790904"/>
    <w:rsid w:val="00795CBE"/>
    <w:rsid w:val="007A12A9"/>
    <w:rsid w:val="007A365B"/>
    <w:rsid w:val="007B7C7C"/>
    <w:rsid w:val="007C4985"/>
    <w:rsid w:val="007C4DE8"/>
    <w:rsid w:val="007C6604"/>
    <w:rsid w:val="007C70B8"/>
    <w:rsid w:val="007D01C2"/>
    <w:rsid w:val="007D33D1"/>
    <w:rsid w:val="007D55AB"/>
    <w:rsid w:val="007E0FE5"/>
    <w:rsid w:val="007E2258"/>
    <w:rsid w:val="007E3ECB"/>
    <w:rsid w:val="007F29F8"/>
    <w:rsid w:val="007F344E"/>
    <w:rsid w:val="007F406F"/>
    <w:rsid w:val="0080484B"/>
    <w:rsid w:val="0081657A"/>
    <w:rsid w:val="00816C61"/>
    <w:rsid w:val="008204B9"/>
    <w:rsid w:val="00821BF9"/>
    <w:rsid w:val="00831B8B"/>
    <w:rsid w:val="00841D06"/>
    <w:rsid w:val="008424E3"/>
    <w:rsid w:val="008430AE"/>
    <w:rsid w:val="00845088"/>
    <w:rsid w:val="00853B5F"/>
    <w:rsid w:val="00857E08"/>
    <w:rsid w:val="008603C2"/>
    <w:rsid w:val="00865B4D"/>
    <w:rsid w:val="0086710F"/>
    <w:rsid w:val="00882142"/>
    <w:rsid w:val="00887684"/>
    <w:rsid w:val="0089178D"/>
    <w:rsid w:val="008A4780"/>
    <w:rsid w:val="008A5202"/>
    <w:rsid w:val="008B27CA"/>
    <w:rsid w:val="008C1403"/>
    <w:rsid w:val="008C4395"/>
    <w:rsid w:val="008C5F9F"/>
    <w:rsid w:val="008C6AEA"/>
    <w:rsid w:val="008D534C"/>
    <w:rsid w:val="008E0CC7"/>
    <w:rsid w:val="008E1EC0"/>
    <w:rsid w:val="008E2947"/>
    <w:rsid w:val="008E33A3"/>
    <w:rsid w:val="008E44AB"/>
    <w:rsid w:val="008E4CBF"/>
    <w:rsid w:val="008E7126"/>
    <w:rsid w:val="008F04C0"/>
    <w:rsid w:val="008F3619"/>
    <w:rsid w:val="008F5A94"/>
    <w:rsid w:val="00905E2C"/>
    <w:rsid w:val="009207D2"/>
    <w:rsid w:val="0092254F"/>
    <w:rsid w:val="00932C5B"/>
    <w:rsid w:val="00933AAC"/>
    <w:rsid w:val="009344AA"/>
    <w:rsid w:val="009348C2"/>
    <w:rsid w:val="00941791"/>
    <w:rsid w:val="0094189A"/>
    <w:rsid w:val="00943F59"/>
    <w:rsid w:val="00946D0C"/>
    <w:rsid w:val="0095266E"/>
    <w:rsid w:val="00953550"/>
    <w:rsid w:val="00954A23"/>
    <w:rsid w:val="0095766C"/>
    <w:rsid w:val="00961A65"/>
    <w:rsid w:val="00966E57"/>
    <w:rsid w:val="009703A5"/>
    <w:rsid w:val="0097502D"/>
    <w:rsid w:val="009760F8"/>
    <w:rsid w:val="009944A0"/>
    <w:rsid w:val="00995418"/>
    <w:rsid w:val="009A1427"/>
    <w:rsid w:val="009A542F"/>
    <w:rsid w:val="009A5F09"/>
    <w:rsid w:val="009B01FA"/>
    <w:rsid w:val="009B4319"/>
    <w:rsid w:val="009C2643"/>
    <w:rsid w:val="009C633C"/>
    <w:rsid w:val="009D57C1"/>
    <w:rsid w:val="009D653D"/>
    <w:rsid w:val="009E2081"/>
    <w:rsid w:val="009F0BEC"/>
    <w:rsid w:val="009F1DB7"/>
    <w:rsid w:val="009F5055"/>
    <w:rsid w:val="00A02104"/>
    <w:rsid w:val="00A03F7D"/>
    <w:rsid w:val="00A051D5"/>
    <w:rsid w:val="00A12E4C"/>
    <w:rsid w:val="00A1520C"/>
    <w:rsid w:val="00A17974"/>
    <w:rsid w:val="00A25584"/>
    <w:rsid w:val="00A2651A"/>
    <w:rsid w:val="00A27FA9"/>
    <w:rsid w:val="00A3268D"/>
    <w:rsid w:val="00A32AF1"/>
    <w:rsid w:val="00A3755B"/>
    <w:rsid w:val="00A4373C"/>
    <w:rsid w:val="00A43D67"/>
    <w:rsid w:val="00A51098"/>
    <w:rsid w:val="00A54268"/>
    <w:rsid w:val="00A75149"/>
    <w:rsid w:val="00A7550F"/>
    <w:rsid w:val="00A7589B"/>
    <w:rsid w:val="00A85DB2"/>
    <w:rsid w:val="00A86714"/>
    <w:rsid w:val="00A90AD6"/>
    <w:rsid w:val="00A91762"/>
    <w:rsid w:val="00A9204E"/>
    <w:rsid w:val="00A92E28"/>
    <w:rsid w:val="00A951BB"/>
    <w:rsid w:val="00AA227D"/>
    <w:rsid w:val="00AA4AAC"/>
    <w:rsid w:val="00AB30F2"/>
    <w:rsid w:val="00AB383D"/>
    <w:rsid w:val="00AB6BBC"/>
    <w:rsid w:val="00AB7857"/>
    <w:rsid w:val="00AC1F5A"/>
    <w:rsid w:val="00AD07D3"/>
    <w:rsid w:val="00AD2B10"/>
    <w:rsid w:val="00AD71EB"/>
    <w:rsid w:val="00AE08B1"/>
    <w:rsid w:val="00AE0FC0"/>
    <w:rsid w:val="00AE17A4"/>
    <w:rsid w:val="00AE7BEE"/>
    <w:rsid w:val="00AF00CF"/>
    <w:rsid w:val="00AF3046"/>
    <w:rsid w:val="00AF4BBF"/>
    <w:rsid w:val="00AF542B"/>
    <w:rsid w:val="00AF6656"/>
    <w:rsid w:val="00AF7D44"/>
    <w:rsid w:val="00B0034B"/>
    <w:rsid w:val="00B03F3F"/>
    <w:rsid w:val="00B05CFD"/>
    <w:rsid w:val="00B0684C"/>
    <w:rsid w:val="00B1406A"/>
    <w:rsid w:val="00B23B40"/>
    <w:rsid w:val="00B27531"/>
    <w:rsid w:val="00B40A5A"/>
    <w:rsid w:val="00B423B9"/>
    <w:rsid w:val="00B47A3D"/>
    <w:rsid w:val="00B544C8"/>
    <w:rsid w:val="00B54760"/>
    <w:rsid w:val="00B653AB"/>
    <w:rsid w:val="00B72A5F"/>
    <w:rsid w:val="00B735C6"/>
    <w:rsid w:val="00B76591"/>
    <w:rsid w:val="00B8476A"/>
    <w:rsid w:val="00B864D4"/>
    <w:rsid w:val="00B90F86"/>
    <w:rsid w:val="00B92224"/>
    <w:rsid w:val="00BB01CF"/>
    <w:rsid w:val="00BB3D88"/>
    <w:rsid w:val="00BB70CB"/>
    <w:rsid w:val="00BB72BC"/>
    <w:rsid w:val="00BC2545"/>
    <w:rsid w:val="00BC7A70"/>
    <w:rsid w:val="00BD1521"/>
    <w:rsid w:val="00BD2BA2"/>
    <w:rsid w:val="00BD5F35"/>
    <w:rsid w:val="00BD7520"/>
    <w:rsid w:val="00BE21D2"/>
    <w:rsid w:val="00BE2B74"/>
    <w:rsid w:val="00BE2E75"/>
    <w:rsid w:val="00BE2F96"/>
    <w:rsid w:val="00BE5AB9"/>
    <w:rsid w:val="00BE6EC9"/>
    <w:rsid w:val="00BF100C"/>
    <w:rsid w:val="00BF2406"/>
    <w:rsid w:val="00C0175F"/>
    <w:rsid w:val="00C10D5A"/>
    <w:rsid w:val="00C12DB5"/>
    <w:rsid w:val="00C257D7"/>
    <w:rsid w:val="00C37132"/>
    <w:rsid w:val="00C416A8"/>
    <w:rsid w:val="00C41E10"/>
    <w:rsid w:val="00C42583"/>
    <w:rsid w:val="00C44A54"/>
    <w:rsid w:val="00C53C87"/>
    <w:rsid w:val="00C619BA"/>
    <w:rsid w:val="00C62961"/>
    <w:rsid w:val="00C63E8F"/>
    <w:rsid w:val="00C70868"/>
    <w:rsid w:val="00C71988"/>
    <w:rsid w:val="00C74ACF"/>
    <w:rsid w:val="00C76889"/>
    <w:rsid w:val="00C928B6"/>
    <w:rsid w:val="00C92D9B"/>
    <w:rsid w:val="00C94638"/>
    <w:rsid w:val="00C94D39"/>
    <w:rsid w:val="00CA0CCD"/>
    <w:rsid w:val="00CA0D07"/>
    <w:rsid w:val="00CA5F69"/>
    <w:rsid w:val="00CA6BCE"/>
    <w:rsid w:val="00CB0B34"/>
    <w:rsid w:val="00CB301E"/>
    <w:rsid w:val="00CB41C0"/>
    <w:rsid w:val="00CB45A4"/>
    <w:rsid w:val="00CB492B"/>
    <w:rsid w:val="00CC480C"/>
    <w:rsid w:val="00CC64A5"/>
    <w:rsid w:val="00CD727E"/>
    <w:rsid w:val="00CF302E"/>
    <w:rsid w:val="00CF30FF"/>
    <w:rsid w:val="00CF4385"/>
    <w:rsid w:val="00CF4570"/>
    <w:rsid w:val="00D02764"/>
    <w:rsid w:val="00D02BD6"/>
    <w:rsid w:val="00D036DC"/>
    <w:rsid w:val="00D0530C"/>
    <w:rsid w:val="00D068AD"/>
    <w:rsid w:val="00D070C7"/>
    <w:rsid w:val="00D1454F"/>
    <w:rsid w:val="00D152A4"/>
    <w:rsid w:val="00D16296"/>
    <w:rsid w:val="00D30D4E"/>
    <w:rsid w:val="00D37F5E"/>
    <w:rsid w:val="00D41128"/>
    <w:rsid w:val="00D44A01"/>
    <w:rsid w:val="00D45B3F"/>
    <w:rsid w:val="00D45CEF"/>
    <w:rsid w:val="00D5667A"/>
    <w:rsid w:val="00D61436"/>
    <w:rsid w:val="00D6234B"/>
    <w:rsid w:val="00D65EA4"/>
    <w:rsid w:val="00D66B79"/>
    <w:rsid w:val="00D700DA"/>
    <w:rsid w:val="00D732D1"/>
    <w:rsid w:val="00D768C3"/>
    <w:rsid w:val="00D81EB3"/>
    <w:rsid w:val="00D833D5"/>
    <w:rsid w:val="00D85AF0"/>
    <w:rsid w:val="00D87A21"/>
    <w:rsid w:val="00DA1608"/>
    <w:rsid w:val="00DA342B"/>
    <w:rsid w:val="00DA6151"/>
    <w:rsid w:val="00DA6B17"/>
    <w:rsid w:val="00DA728D"/>
    <w:rsid w:val="00DB440F"/>
    <w:rsid w:val="00DB4691"/>
    <w:rsid w:val="00DC35D8"/>
    <w:rsid w:val="00DC59DD"/>
    <w:rsid w:val="00DD1CBF"/>
    <w:rsid w:val="00DD2185"/>
    <w:rsid w:val="00DD6C23"/>
    <w:rsid w:val="00DD6D3A"/>
    <w:rsid w:val="00DD7319"/>
    <w:rsid w:val="00DE64B4"/>
    <w:rsid w:val="00DE72B1"/>
    <w:rsid w:val="00DF35C7"/>
    <w:rsid w:val="00DF586C"/>
    <w:rsid w:val="00DF597F"/>
    <w:rsid w:val="00E005BA"/>
    <w:rsid w:val="00E01FF8"/>
    <w:rsid w:val="00E05CD0"/>
    <w:rsid w:val="00E104F2"/>
    <w:rsid w:val="00E16B0D"/>
    <w:rsid w:val="00E23C67"/>
    <w:rsid w:val="00E24329"/>
    <w:rsid w:val="00E34993"/>
    <w:rsid w:val="00E34ECE"/>
    <w:rsid w:val="00E3682E"/>
    <w:rsid w:val="00E37540"/>
    <w:rsid w:val="00E42154"/>
    <w:rsid w:val="00E42E82"/>
    <w:rsid w:val="00E434FC"/>
    <w:rsid w:val="00E440C8"/>
    <w:rsid w:val="00E446DC"/>
    <w:rsid w:val="00E524AB"/>
    <w:rsid w:val="00E533B2"/>
    <w:rsid w:val="00E63027"/>
    <w:rsid w:val="00E64576"/>
    <w:rsid w:val="00E674CF"/>
    <w:rsid w:val="00E72614"/>
    <w:rsid w:val="00E87891"/>
    <w:rsid w:val="00E9543B"/>
    <w:rsid w:val="00EA0B34"/>
    <w:rsid w:val="00EA2002"/>
    <w:rsid w:val="00EA2FF9"/>
    <w:rsid w:val="00EB2FEF"/>
    <w:rsid w:val="00EB5E24"/>
    <w:rsid w:val="00EC45D6"/>
    <w:rsid w:val="00ED1DB1"/>
    <w:rsid w:val="00ED22FF"/>
    <w:rsid w:val="00EE13F7"/>
    <w:rsid w:val="00EE1AC6"/>
    <w:rsid w:val="00EE1D0A"/>
    <w:rsid w:val="00EF0BDD"/>
    <w:rsid w:val="00EF7A48"/>
    <w:rsid w:val="00F026D7"/>
    <w:rsid w:val="00F064A9"/>
    <w:rsid w:val="00F10EE9"/>
    <w:rsid w:val="00F170BB"/>
    <w:rsid w:val="00F31FFB"/>
    <w:rsid w:val="00F35B92"/>
    <w:rsid w:val="00F41678"/>
    <w:rsid w:val="00F46B12"/>
    <w:rsid w:val="00F50BD4"/>
    <w:rsid w:val="00F669F7"/>
    <w:rsid w:val="00F8230D"/>
    <w:rsid w:val="00F8440D"/>
    <w:rsid w:val="00F960E1"/>
    <w:rsid w:val="00FA473B"/>
    <w:rsid w:val="00FA4D3F"/>
    <w:rsid w:val="00FA56CB"/>
    <w:rsid w:val="00FA5FEF"/>
    <w:rsid w:val="00FA6884"/>
    <w:rsid w:val="00FB0441"/>
    <w:rsid w:val="00FB41B8"/>
    <w:rsid w:val="00FB629C"/>
    <w:rsid w:val="00FC4E59"/>
    <w:rsid w:val="00FD1C6F"/>
    <w:rsid w:val="00FD2548"/>
    <w:rsid w:val="00FE1A94"/>
    <w:rsid w:val="00FF2445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64DE4574-1636-45CE-B322-981738C3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2</cp:revision>
  <cp:lastPrinted>2018-11-25T15:18:00Z</cp:lastPrinted>
  <dcterms:created xsi:type="dcterms:W3CDTF">2018-12-21T23:21:00Z</dcterms:created>
  <dcterms:modified xsi:type="dcterms:W3CDTF">2018-12-21T23:21:00Z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